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7E299" w14:textId="77777777" w:rsidR="00F60216" w:rsidRDefault="00F60216" w:rsidP="00F60216">
      <w:pPr>
        <w:pStyle w:val="Heading1"/>
        <w:spacing w:before="2" w:after="2"/>
      </w:pPr>
      <w:bookmarkStart w:id="0" w:name="_Toc146102402"/>
      <w:bookmarkStart w:id="1" w:name="_Toc146102403"/>
      <w:proofErr w:type="spellStart"/>
      <w:r>
        <w:t>Ramblin</w:t>
      </w:r>
      <w:proofErr w:type="spellEnd"/>
      <w:r>
        <w:t xml:space="preserve">’ </w:t>
      </w:r>
      <w:proofErr w:type="spellStart"/>
      <w:r>
        <w:t>Reck</w:t>
      </w:r>
      <w:proofErr w:type="spellEnd"/>
      <w:r>
        <w:t xml:space="preserve"> Parade</w:t>
      </w:r>
      <w:bookmarkEnd w:id="0"/>
    </w:p>
    <w:p w14:paraId="3E1CFE45" w14:textId="77777777" w:rsidR="00F60216" w:rsidRPr="009F2C81" w:rsidRDefault="00F60216" w:rsidP="00F60216">
      <w:pPr>
        <w:pStyle w:val="BodyText"/>
        <w:jc w:val="center"/>
        <w:rPr>
          <w:rFonts w:ascii="Times" w:hAnsi="Times"/>
        </w:rPr>
      </w:pPr>
      <w:bookmarkStart w:id="2" w:name="egp82"/>
      <w:bookmarkEnd w:id="2"/>
      <w:r w:rsidRPr="009F2C81">
        <w:rPr>
          <w:rFonts w:ascii="Times" w:hAnsi="Times"/>
        </w:rPr>
        <w:t xml:space="preserve">Sponsored by the </w:t>
      </w:r>
      <w:proofErr w:type="spellStart"/>
      <w:r w:rsidRPr="009F2C81">
        <w:rPr>
          <w:rFonts w:ascii="Times" w:hAnsi="Times"/>
        </w:rPr>
        <w:t>Ramblin</w:t>
      </w:r>
      <w:proofErr w:type="spellEnd"/>
      <w:r w:rsidRPr="009F2C81">
        <w:rPr>
          <w:rFonts w:ascii="Times" w:hAnsi="Times"/>
        </w:rPr>
        <w:t xml:space="preserve">’ </w:t>
      </w:r>
      <w:proofErr w:type="spellStart"/>
      <w:r w:rsidRPr="009F2C81">
        <w:rPr>
          <w:rFonts w:ascii="Times" w:hAnsi="Times"/>
        </w:rPr>
        <w:t>Reck</w:t>
      </w:r>
      <w:proofErr w:type="spellEnd"/>
      <w:r w:rsidRPr="009F2C81">
        <w:rPr>
          <w:rFonts w:ascii="Times" w:hAnsi="Times"/>
        </w:rPr>
        <w:t xml:space="preserve"> Club </w:t>
      </w:r>
    </w:p>
    <w:p w14:paraId="79536C1D" w14:textId="77777777" w:rsidR="00F60216" w:rsidRPr="009F2C81" w:rsidRDefault="00F60216" w:rsidP="00F60216">
      <w:pPr>
        <w:pStyle w:val="BodyText"/>
        <w:rPr>
          <w:rFonts w:ascii="Times" w:hAnsi="Times"/>
          <w:lang w:val="fr-FR"/>
        </w:rPr>
      </w:pPr>
      <w:bookmarkStart w:id="3" w:name="egp86"/>
      <w:bookmarkStart w:id="4" w:name="egp85"/>
      <w:bookmarkStart w:id="5" w:name="egp84"/>
      <w:bookmarkStart w:id="6" w:name="egp83"/>
      <w:bookmarkEnd w:id="3"/>
      <w:bookmarkEnd w:id="4"/>
      <w:bookmarkEnd w:id="5"/>
      <w:bookmarkEnd w:id="6"/>
      <w:r w:rsidRPr="009F2C81">
        <w:rPr>
          <w:rFonts w:ascii="Times" w:hAnsi="Times"/>
          <w:lang w:val="fr-FR"/>
        </w:rPr>
        <w:t>CONTACT:</w:t>
      </w:r>
      <w:bookmarkStart w:id="7" w:name="egp87"/>
      <w:bookmarkEnd w:id="7"/>
      <w:r w:rsidRPr="009F2C81">
        <w:rPr>
          <w:rFonts w:ascii="Times" w:hAnsi="Times"/>
          <w:lang w:val="fr-FR"/>
        </w:rPr>
        <w:t xml:space="preserve"> </w:t>
      </w:r>
      <w:r w:rsidRPr="009F2C81">
        <w:rPr>
          <w:rFonts w:ascii="Times" w:hAnsi="Times"/>
          <w:lang w:val="fr-FR"/>
        </w:rPr>
        <w:tab/>
      </w:r>
    </w:p>
    <w:p w14:paraId="10678694" w14:textId="77777777" w:rsidR="00F60216" w:rsidRDefault="00F60216" w:rsidP="00F60216">
      <w:pPr>
        <w:pStyle w:val="BodyText"/>
        <w:rPr>
          <w:rFonts w:ascii="Times" w:hAnsi="Times"/>
          <w:lang w:val="fr-FR"/>
        </w:rPr>
      </w:pPr>
      <w:r w:rsidRPr="009F2C81">
        <w:rPr>
          <w:rFonts w:ascii="Times" w:hAnsi="Times"/>
          <w:lang w:val="fr-FR"/>
        </w:rPr>
        <w:tab/>
      </w:r>
      <w:r w:rsidRPr="009F2C81">
        <w:rPr>
          <w:rFonts w:ascii="Times" w:hAnsi="Times"/>
          <w:lang w:val="fr-FR"/>
        </w:rPr>
        <w:tab/>
      </w:r>
    </w:p>
    <w:p w14:paraId="6EA2A0EC" w14:textId="77777777" w:rsidR="00F60216" w:rsidRDefault="00F60216" w:rsidP="00F60216">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 xml:space="preserve">           Zola Zalesky</w:t>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t xml:space="preserve">Sarah </w:t>
      </w:r>
      <w:proofErr w:type="spellStart"/>
      <w:r>
        <w:rPr>
          <w:rFonts w:ascii="Times New Roman" w:hAnsi="Times New Roman"/>
          <w:sz w:val="24"/>
          <w:szCs w:val="28"/>
          <w:lang w:bidi="en-US"/>
        </w:rPr>
        <w:t>Maretich</w:t>
      </w:r>
      <w:proofErr w:type="spellEnd"/>
    </w:p>
    <w:p w14:paraId="700470AC" w14:textId="77777777" w:rsidR="00F60216" w:rsidRDefault="00F60216" w:rsidP="00F60216">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ab/>
      </w:r>
      <w:hyperlink r:id="rId7" w:history="1">
        <w:r w:rsidRPr="00103493">
          <w:rPr>
            <w:rStyle w:val="Hyperlink"/>
            <w:rFonts w:ascii="Times New Roman" w:hAnsi="Times New Roman"/>
            <w:sz w:val="24"/>
            <w:szCs w:val="28"/>
            <w:lang w:bidi="en-US"/>
          </w:rPr>
          <w:t>zola831@gmail.com</w:t>
        </w:r>
      </w:hyperlink>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r>
      <w:hyperlink r:id="rId8" w:history="1">
        <w:r w:rsidRPr="00103493">
          <w:rPr>
            <w:rStyle w:val="Hyperlink"/>
            <w:rFonts w:ascii="Times New Roman" w:hAnsi="Times New Roman"/>
            <w:sz w:val="24"/>
            <w:szCs w:val="28"/>
            <w:lang w:bidi="en-US"/>
          </w:rPr>
          <w:t>sarah.maretich@gmail.com</w:t>
        </w:r>
      </w:hyperlink>
      <w:r>
        <w:rPr>
          <w:rFonts w:ascii="Times New Roman" w:hAnsi="Times New Roman"/>
          <w:sz w:val="24"/>
          <w:szCs w:val="28"/>
          <w:lang w:bidi="en-US"/>
        </w:rPr>
        <w:t xml:space="preserve"> </w:t>
      </w:r>
    </w:p>
    <w:p w14:paraId="756368E6" w14:textId="77777777" w:rsidR="00F60216" w:rsidRPr="00A43313" w:rsidRDefault="00F60216" w:rsidP="00F60216">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ab/>
        <w:t>(281) 744-7438</w:t>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r>
      <w:r w:rsidR="000529FB">
        <w:rPr>
          <w:rFonts w:ascii="Times New Roman" w:hAnsi="Times New Roman"/>
          <w:sz w:val="24"/>
          <w:szCs w:val="28"/>
          <w:lang w:bidi="en-US"/>
        </w:rPr>
        <w:t>(</w:t>
      </w:r>
      <w:r>
        <w:rPr>
          <w:rFonts w:ascii="Times New Roman" w:hAnsi="Times New Roman"/>
          <w:sz w:val="24"/>
          <w:szCs w:val="28"/>
          <w:lang w:bidi="en-US"/>
        </w:rPr>
        <w:t>423) 987-3771</w:t>
      </w:r>
    </w:p>
    <w:p w14:paraId="01BC277C" w14:textId="77777777" w:rsidR="00F60216" w:rsidRPr="009F2C81" w:rsidRDefault="00F60216" w:rsidP="00F60216">
      <w:pPr>
        <w:pStyle w:val="BodyText"/>
        <w:ind w:left="720" w:firstLine="698"/>
        <w:rPr>
          <w:rFonts w:ascii="Times" w:hAnsi="Times"/>
        </w:rPr>
      </w:pPr>
      <w:bookmarkStart w:id="8" w:name="egp821"/>
      <w:bookmarkStart w:id="9" w:name="egp820"/>
      <w:bookmarkStart w:id="10" w:name="egp827"/>
      <w:bookmarkEnd w:id="8"/>
      <w:bookmarkEnd w:id="9"/>
      <w:bookmarkEnd w:id="10"/>
      <w:r w:rsidRPr="009F2C81">
        <w:rPr>
          <w:rFonts w:ascii="Times" w:hAnsi="Times"/>
        </w:rPr>
        <w:t>(Please include the phrase '[</w:t>
      </w:r>
      <w:proofErr w:type="spellStart"/>
      <w:r w:rsidRPr="009F2C81">
        <w:rPr>
          <w:rFonts w:ascii="Times" w:hAnsi="Times"/>
        </w:rPr>
        <w:t>Rec</w:t>
      </w:r>
      <w:r w:rsidR="000529FB">
        <w:rPr>
          <w:rFonts w:ascii="Times" w:hAnsi="Times"/>
        </w:rPr>
        <w:t>k</w:t>
      </w:r>
      <w:proofErr w:type="spellEnd"/>
      <w:r w:rsidR="000529FB">
        <w:rPr>
          <w:rFonts w:ascii="Times" w:hAnsi="Times"/>
        </w:rPr>
        <w:t xml:space="preserve"> Parade]' in the subject line)</w:t>
      </w:r>
    </w:p>
    <w:p w14:paraId="2A437120" w14:textId="77777777" w:rsidR="00F60216" w:rsidRPr="009F2C81" w:rsidRDefault="00F60216" w:rsidP="00F60216">
      <w:pPr>
        <w:pStyle w:val="BodyText"/>
        <w:ind w:left="720"/>
        <w:rPr>
          <w:rFonts w:ascii="Times" w:hAnsi="Times"/>
        </w:rPr>
      </w:pPr>
      <w:bookmarkStart w:id="11" w:name="egp829"/>
      <w:bookmarkStart w:id="12" w:name="egp828"/>
      <w:bookmarkEnd w:id="11"/>
      <w:bookmarkEnd w:id="12"/>
    </w:p>
    <w:p w14:paraId="7857B17D" w14:textId="77777777" w:rsidR="00F60216" w:rsidRPr="009F2C81" w:rsidRDefault="00F60216" w:rsidP="00F60216">
      <w:pPr>
        <w:pStyle w:val="BodyText"/>
        <w:rPr>
          <w:rFonts w:ascii="Times" w:hAnsi="Times"/>
        </w:rPr>
      </w:pPr>
      <w:bookmarkStart w:id="13" w:name="egp832"/>
      <w:bookmarkStart w:id="14" w:name="egp831"/>
      <w:bookmarkStart w:id="15" w:name="egp830"/>
      <w:bookmarkEnd w:id="13"/>
      <w:bookmarkEnd w:id="14"/>
      <w:bookmarkEnd w:id="15"/>
      <w:r w:rsidRPr="009F2C81">
        <w:rPr>
          <w:rFonts w:ascii="Times" w:hAnsi="Times"/>
        </w:rPr>
        <w:t xml:space="preserve">WHEN: </w:t>
      </w:r>
      <w:bookmarkStart w:id="16" w:name="egp833"/>
      <w:bookmarkEnd w:id="16"/>
      <w:r w:rsidRPr="009F2C81">
        <w:rPr>
          <w:rFonts w:ascii="Times" w:hAnsi="Times"/>
        </w:rPr>
        <w:tab/>
      </w:r>
      <w:r w:rsidRPr="009F2C81">
        <w:rPr>
          <w:rFonts w:ascii="Times" w:hAnsi="Times"/>
          <w:shd w:val="clear" w:color="auto" w:fill="FFFFFF"/>
        </w:rPr>
        <w:t xml:space="preserve">Check-in: Saturday, </w:t>
      </w:r>
      <w:r>
        <w:rPr>
          <w:rFonts w:ascii="Times" w:hAnsi="Times"/>
          <w:shd w:val="clear" w:color="auto" w:fill="FFFFFF"/>
        </w:rPr>
        <w:t>November 2nd</w:t>
      </w:r>
      <w:r w:rsidRPr="009F2C81">
        <w:rPr>
          <w:rFonts w:ascii="Times" w:hAnsi="Times"/>
          <w:shd w:val="clear" w:color="auto" w:fill="FFFFFF"/>
        </w:rPr>
        <w:t>, at 7:30 AM</w:t>
      </w:r>
      <w:r w:rsidRPr="009F2C81">
        <w:rPr>
          <w:rFonts w:ascii="Times" w:hAnsi="Times"/>
        </w:rPr>
        <w:t xml:space="preserve"> </w:t>
      </w:r>
    </w:p>
    <w:p w14:paraId="57410996" w14:textId="77777777" w:rsidR="00F60216" w:rsidRPr="009F2C81" w:rsidRDefault="00F60216" w:rsidP="00F60216">
      <w:pPr>
        <w:pStyle w:val="BodyText"/>
        <w:shd w:val="clear" w:color="auto" w:fill="FFFFFF"/>
        <w:ind w:left="720" w:firstLine="698"/>
        <w:rPr>
          <w:rFonts w:ascii="Times" w:hAnsi="Times"/>
        </w:rPr>
      </w:pPr>
      <w:bookmarkStart w:id="17" w:name="egp835"/>
      <w:bookmarkStart w:id="18" w:name="egp834"/>
      <w:bookmarkEnd w:id="17"/>
      <w:bookmarkEnd w:id="18"/>
      <w:r w:rsidRPr="009F2C81">
        <w:rPr>
          <w:rFonts w:ascii="Times" w:hAnsi="Times"/>
        </w:rPr>
        <w:t xml:space="preserve">Parade start: Saturday, </w:t>
      </w:r>
      <w:r>
        <w:rPr>
          <w:rFonts w:ascii="Times" w:hAnsi="Times"/>
        </w:rPr>
        <w:t>November 2nd</w:t>
      </w:r>
      <w:r w:rsidRPr="009F2C81">
        <w:rPr>
          <w:rFonts w:ascii="Times" w:hAnsi="Times"/>
        </w:rPr>
        <w:t xml:space="preserve">, at 8:00 AM </w:t>
      </w:r>
    </w:p>
    <w:p w14:paraId="75199F06" w14:textId="77777777" w:rsidR="00F60216" w:rsidRPr="009F2C81" w:rsidRDefault="00F60216" w:rsidP="00F60216">
      <w:pPr>
        <w:pStyle w:val="BodyText"/>
        <w:shd w:val="clear" w:color="auto" w:fill="FFFFFF"/>
        <w:ind w:left="720"/>
        <w:rPr>
          <w:rFonts w:ascii="Times" w:hAnsi="Times"/>
        </w:rPr>
      </w:pPr>
      <w:bookmarkStart w:id="19" w:name="egp837"/>
      <w:bookmarkStart w:id="20" w:name="egp836"/>
      <w:bookmarkEnd w:id="19"/>
      <w:bookmarkEnd w:id="20"/>
    </w:p>
    <w:p w14:paraId="72F699B8" w14:textId="77777777" w:rsidR="00F60216" w:rsidRPr="009F2C81" w:rsidRDefault="00F60216" w:rsidP="00F60216">
      <w:pPr>
        <w:pStyle w:val="BodyText"/>
        <w:ind w:left="1440"/>
        <w:rPr>
          <w:rFonts w:ascii="Times" w:hAnsi="Times"/>
        </w:rPr>
      </w:pPr>
      <w:bookmarkStart w:id="21" w:name="egp840"/>
      <w:bookmarkStart w:id="22" w:name="egp839"/>
      <w:bookmarkStart w:id="23" w:name="egp838"/>
      <w:bookmarkEnd w:id="21"/>
      <w:bookmarkEnd w:id="22"/>
      <w:bookmarkEnd w:id="23"/>
      <w:r w:rsidRPr="009F2C81">
        <w:rPr>
          <w:rFonts w:ascii="Times" w:hAnsi="Times"/>
          <w:shd w:val="clear" w:color="auto" w:fill="FFFFFF"/>
        </w:rPr>
        <w:t xml:space="preserve">WHERE: </w:t>
      </w:r>
      <w:bookmarkStart w:id="24" w:name="i58e"/>
      <w:bookmarkEnd w:id="24"/>
      <w:r w:rsidRPr="009F2C81">
        <w:rPr>
          <w:rFonts w:ascii="Times" w:hAnsi="Times"/>
          <w:shd w:val="clear" w:color="auto" w:fill="FFFFFF"/>
        </w:rPr>
        <w:t>The route will start at the corner of Fowler and Eighth Stre</w:t>
      </w:r>
      <w:r w:rsidRPr="009F2C81">
        <w:rPr>
          <w:rFonts w:ascii="Times" w:hAnsi="Times"/>
        </w:rPr>
        <w:t xml:space="preserve">ets and continue down Fowler Street to the corner of Fowler and Fourth Streets. </w:t>
      </w:r>
    </w:p>
    <w:p w14:paraId="79742173" w14:textId="77777777" w:rsidR="00F60216" w:rsidRPr="009F2C81" w:rsidRDefault="00F60216" w:rsidP="00F60216">
      <w:pPr>
        <w:pStyle w:val="BodyText"/>
        <w:ind w:left="1440"/>
        <w:rPr>
          <w:rFonts w:ascii="Times" w:hAnsi="Times"/>
        </w:rPr>
      </w:pPr>
      <w:bookmarkStart w:id="25" w:name="egp842"/>
      <w:bookmarkStart w:id="26" w:name="egp841"/>
      <w:bookmarkEnd w:id="25"/>
      <w:bookmarkEnd w:id="26"/>
    </w:p>
    <w:p w14:paraId="7734317C" w14:textId="77777777" w:rsidR="00F60216" w:rsidRPr="009F2C81" w:rsidRDefault="00F60216" w:rsidP="00F60216">
      <w:pPr>
        <w:pStyle w:val="BodyText"/>
        <w:rPr>
          <w:rFonts w:ascii="Times" w:hAnsi="Times"/>
        </w:rPr>
      </w:pPr>
      <w:bookmarkStart w:id="27" w:name="egp843"/>
      <w:bookmarkEnd w:id="27"/>
      <w:r w:rsidRPr="009F2C81">
        <w:rPr>
          <w:rFonts w:ascii="Times" w:hAnsi="Times"/>
        </w:rPr>
        <w:t xml:space="preserve">APPLICATION DEADLINE: </w:t>
      </w:r>
    </w:p>
    <w:p w14:paraId="285B53DD" w14:textId="77777777" w:rsidR="00F60216" w:rsidRDefault="00F60216" w:rsidP="00F60216">
      <w:pPr>
        <w:pStyle w:val="BodyText"/>
        <w:ind w:left="1440"/>
        <w:rPr>
          <w:rFonts w:ascii="Times" w:hAnsi="Times"/>
        </w:rPr>
      </w:pPr>
      <w:bookmarkStart w:id="28" w:name="egp844"/>
      <w:bookmarkEnd w:id="28"/>
      <w:r w:rsidRPr="00844A20">
        <w:rPr>
          <w:rFonts w:ascii="Times" w:hAnsi="Times"/>
        </w:rPr>
        <w:t xml:space="preserve">Friday, </w:t>
      </w:r>
      <w:bookmarkStart w:id="29" w:name="egp845"/>
      <w:bookmarkEnd w:id="29"/>
      <w:r>
        <w:rPr>
          <w:rFonts w:ascii="Times" w:hAnsi="Times"/>
        </w:rPr>
        <w:t>October 18</w:t>
      </w:r>
      <w:r w:rsidRPr="00844A20">
        <w:rPr>
          <w:rFonts w:ascii="Times" w:hAnsi="Times"/>
          <w:vertAlign w:val="superscript"/>
        </w:rPr>
        <w:t>th</w:t>
      </w:r>
      <w:r w:rsidRPr="00844A20">
        <w:rPr>
          <w:rFonts w:ascii="Times" w:hAnsi="Times"/>
        </w:rPr>
        <w:t xml:space="preserve"> </w:t>
      </w:r>
      <w:bookmarkStart w:id="30" w:name="egp847"/>
      <w:bookmarkStart w:id="31" w:name="egp846"/>
      <w:bookmarkEnd w:id="30"/>
      <w:bookmarkEnd w:id="31"/>
    </w:p>
    <w:p w14:paraId="52AD1BD4" w14:textId="77777777" w:rsidR="00F60216" w:rsidRPr="009F2C81" w:rsidRDefault="00F60216" w:rsidP="00F60216">
      <w:pPr>
        <w:pStyle w:val="BodyText"/>
        <w:ind w:left="1440"/>
        <w:rPr>
          <w:rFonts w:ascii="Times" w:hAnsi="Times"/>
        </w:rPr>
      </w:pPr>
    </w:p>
    <w:p w14:paraId="561165FC" w14:textId="77777777" w:rsidR="00F60216" w:rsidRPr="009F2C81" w:rsidRDefault="00F60216" w:rsidP="00F60216">
      <w:pPr>
        <w:pStyle w:val="BodyText"/>
        <w:ind w:left="1440"/>
        <w:rPr>
          <w:rFonts w:ascii="Times" w:hAnsi="Times"/>
        </w:rPr>
      </w:pPr>
      <w:bookmarkStart w:id="32" w:name="egp850"/>
      <w:bookmarkStart w:id="33" w:name="egp849"/>
      <w:bookmarkStart w:id="34" w:name="egp848"/>
      <w:bookmarkEnd w:id="32"/>
      <w:bookmarkEnd w:id="33"/>
      <w:bookmarkEnd w:id="34"/>
      <w:r w:rsidRPr="009F2C81">
        <w:rPr>
          <w:rFonts w:ascii="Times" w:hAnsi="Times"/>
        </w:rPr>
        <w:t xml:space="preserve">FEES: All fees are due when the application is submitted. Make checks payable to </w:t>
      </w:r>
      <w:proofErr w:type="spellStart"/>
      <w:r w:rsidRPr="009F2C81">
        <w:rPr>
          <w:rFonts w:ascii="Times" w:hAnsi="Times"/>
        </w:rPr>
        <w:t>Ramblin</w:t>
      </w:r>
      <w:proofErr w:type="spellEnd"/>
      <w:r w:rsidRPr="009F2C81">
        <w:rPr>
          <w:rFonts w:ascii="Times" w:hAnsi="Times"/>
        </w:rPr>
        <w:t xml:space="preserve">’ </w:t>
      </w:r>
      <w:proofErr w:type="spellStart"/>
      <w:r w:rsidRPr="009F2C81">
        <w:rPr>
          <w:rFonts w:ascii="Times" w:hAnsi="Times"/>
        </w:rPr>
        <w:t>Reck</w:t>
      </w:r>
      <w:proofErr w:type="spellEnd"/>
      <w:r w:rsidRPr="009F2C81">
        <w:rPr>
          <w:rFonts w:ascii="Times" w:hAnsi="Times"/>
        </w:rPr>
        <w:t xml:space="preserve"> Club. </w:t>
      </w:r>
    </w:p>
    <w:p w14:paraId="748269CF" w14:textId="77777777" w:rsidR="00F60216" w:rsidRPr="009F2C81" w:rsidRDefault="00F60216" w:rsidP="00F60216">
      <w:pPr>
        <w:pStyle w:val="BodyText"/>
        <w:ind w:left="1440"/>
        <w:rPr>
          <w:rFonts w:ascii="Times" w:hAnsi="Times"/>
        </w:rPr>
      </w:pPr>
    </w:p>
    <w:p w14:paraId="4A220E4E" w14:textId="77777777" w:rsidR="00F60216" w:rsidRPr="009F2C81" w:rsidRDefault="00F60216" w:rsidP="00F60216">
      <w:pPr>
        <w:pStyle w:val="BodyText"/>
        <w:ind w:left="1440"/>
        <w:rPr>
          <w:rFonts w:ascii="Times" w:hAnsi="Times"/>
        </w:rPr>
      </w:pPr>
      <w:r w:rsidRPr="009F2C81">
        <w:rPr>
          <w:rFonts w:ascii="Times" w:hAnsi="Times"/>
        </w:rPr>
        <w:t xml:space="preserve">DESCRIPTIONS:  Descriptions of entered cars are due no later than </w:t>
      </w:r>
      <w:r>
        <w:rPr>
          <w:rFonts w:ascii="Times" w:hAnsi="Times"/>
        </w:rPr>
        <w:t>October 18</w:t>
      </w:r>
      <w:r w:rsidRPr="009F2C81">
        <w:rPr>
          <w:rFonts w:ascii="Times" w:hAnsi="Times"/>
          <w:vertAlign w:val="superscript"/>
        </w:rPr>
        <w:t>t</w:t>
      </w:r>
      <w:r>
        <w:rPr>
          <w:rFonts w:ascii="Times" w:hAnsi="Times"/>
          <w:vertAlign w:val="superscript"/>
        </w:rPr>
        <w:t>h</w:t>
      </w:r>
      <w:r w:rsidRPr="009F2C81">
        <w:rPr>
          <w:rFonts w:ascii="Times" w:hAnsi="Times"/>
        </w:rPr>
        <w:t xml:space="preserve"> via e-mail to </w:t>
      </w:r>
      <w:r>
        <w:rPr>
          <w:rFonts w:ascii="Times" w:hAnsi="Times"/>
        </w:rPr>
        <w:t xml:space="preserve">Zola Zalesky (zola831@gmail.com). </w:t>
      </w:r>
      <w:proofErr w:type="gramStart"/>
      <w:r>
        <w:rPr>
          <w:rFonts w:ascii="Times" w:hAnsi="Times"/>
        </w:rPr>
        <w:t xml:space="preserve">Any </w:t>
      </w:r>
      <w:r w:rsidRPr="009F2C81">
        <w:rPr>
          <w:rFonts w:ascii="Times" w:hAnsi="Times"/>
        </w:rPr>
        <w:t>questions concerning the desc</w:t>
      </w:r>
      <w:r w:rsidR="000529FB">
        <w:rPr>
          <w:rFonts w:ascii="Times" w:hAnsi="Times"/>
        </w:rPr>
        <w:t>riptions may be answered by her</w:t>
      </w:r>
      <w:proofErr w:type="gramEnd"/>
      <w:r w:rsidRPr="009F2C81">
        <w:rPr>
          <w:rFonts w:ascii="Times" w:hAnsi="Times"/>
        </w:rPr>
        <w:t xml:space="preserve"> as well.</w:t>
      </w:r>
    </w:p>
    <w:p w14:paraId="178B9397" w14:textId="77777777" w:rsidR="00F60216" w:rsidRPr="009F2C81" w:rsidRDefault="00F60216" w:rsidP="00F60216">
      <w:pPr>
        <w:pStyle w:val="BodyText"/>
        <w:ind w:left="1440"/>
        <w:rPr>
          <w:rFonts w:ascii="Times" w:hAnsi="Times"/>
        </w:rPr>
      </w:pPr>
      <w:bookmarkStart w:id="35" w:name="egp852"/>
      <w:bookmarkStart w:id="36" w:name="egp851"/>
      <w:bookmarkEnd w:id="35"/>
      <w:bookmarkEnd w:id="36"/>
    </w:p>
    <w:p w14:paraId="60A9C5BF" w14:textId="77777777" w:rsidR="00F60216" w:rsidRPr="009F2C81" w:rsidRDefault="00F60216" w:rsidP="00F60216">
      <w:pPr>
        <w:pStyle w:val="BodyText"/>
        <w:ind w:left="709" w:firstLine="709"/>
        <w:rPr>
          <w:rFonts w:ascii="Times" w:hAnsi="Times"/>
        </w:rPr>
      </w:pPr>
      <w:bookmarkStart w:id="37" w:name="egp853"/>
      <w:bookmarkEnd w:id="37"/>
      <w:r>
        <w:rPr>
          <w:rFonts w:ascii="Times" w:hAnsi="Times"/>
        </w:rPr>
        <w:tab/>
      </w:r>
      <w:r>
        <w:rPr>
          <w:rFonts w:ascii="Times" w:hAnsi="Times"/>
        </w:rPr>
        <w:tab/>
      </w:r>
      <w:r w:rsidRPr="009F2C81">
        <w:rPr>
          <w:rFonts w:ascii="Times" w:hAnsi="Times"/>
        </w:rPr>
        <w:tab/>
        <w:t xml:space="preserve">$75 for Classics </w:t>
      </w:r>
    </w:p>
    <w:p w14:paraId="6C140B92" w14:textId="77777777" w:rsidR="00F60216" w:rsidRPr="009F2C81" w:rsidRDefault="00F60216" w:rsidP="00F60216">
      <w:pPr>
        <w:pStyle w:val="BodyText"/>
        <w:ind w:left="2160" w:firstLine="676"/>
        <w:rPr>
          <w:rFonts w:ascii="Times" w:hAnsi="Times"/>
        </w:rPr>
      </w:pPr>
      <w:bookmarkStart w:id="38" w:name="egp857"/>
      <w:bookmarkEnd w:id="38"/>
      <w:r w:rsidRPr="009F2C81">
        <w:rPr>
          <w:rFonts w:ascii="Times" w:hAnsi="Times"/>
        </w:rPr>
        <w:t xml:space="preserve">$200 for Contraption </w:t>
      </w:r>
    </w:p>
    <w:p w14:paraId="580CE26A" w14:textId="77777777" w:rsidR="00F60216" w:rsidRPr="009F2C81" w:rsidRDefault="00F60216" w:rsidP="00F60216">
      <w:pPr>
        <w:pStyle w:val="BodyText"/>
        <w:ind w:left="2160"/>
        <w:rPr>
          <w:rFonts w:ascii="Times" w:hAnsi="Times"/>
        </w:rPr>
      </w:pPr>
      <w:bookmarkStart w:id="39" w:name="egp859"/>
      <w:bookmarkStart w:id="40" w:name="egp858"/>
      <w:bookmarkEnd w:id="39"/>
      <w:bookmarkEnd w:id="40"/>
    </w:p>
    <w:p w14:paraId="0156D873" w14:textId="77777777" w:rsidR="00F60216" w:rsidRPr="009F2C81" w:rsidRDefault="00F60216" w:rsidP="00F60216">
      <w:pPr>
        <w:pStyle w:val="BodyText"/>
        <w:spacing w:before="245"/>
        <w:jc w:val="center"/>
        <w:rPr>
          <w:rFonts w:ascii="Times" w:hAnsi="Times"/>
        </w:rPr>
      </w:pPr>
      <w:bookmarkStart w:id="41" w:name="egp860"/>
      <w:bookmarkStart w:id="42" w:name="egp869"/>
      <w:bookmarkStart w:id="43" w:name="egp868"/>
      <w:bookmarkStart w:id="44" w:name="egp877"/>
      <w:bookmarkStart w:id="45" w:name="egp876"/>
      <w:bookmarkEnd w:id="41"/>
      <w:bookmarkEnd w:id="42"/>
      <w:bookmarkEnd w:id="43"/>
      <w:bookmarkEnd w:id="44"/>
      <w:bookmarkEnd w:id="45"/>
      <w:r w:rsidRPr="009F2C81">
        <w:rPr>
          <w:rFonts w:ascii="Times" w:hAnsi="Times"/>
          <w:b/>
        </w:rPr>
        <w:t>RULES</w:t>
      </w:r>
      <w:r w:rsidRPr="009F2C81">
        <w:rPr>
          <w:rFonts w:ascii="Times" w:hAnsi="Times"/>
        </w:rPr>
        <w:t xml:space="preserve"> </w:t>
      </w:r>
    </w:p>
    <w:p w14:paraId="7BBA6261" w14:textId="77777777" w:rsidR="00F60216" w:rsidRPr="009F2C81" w:rsidRDefault="00F60216" w:rsidP="00F60216">
      <w:pPr>
        <w:pStyle w:val="BodyText"/>
        <w:rPr>
          <w:rFonts w:ascii="Times" w:hAnsi="Times"/>
        </w:rPr>
      </w:pPr>
      <w:bookmarkStart w:id="46" w:name="egp878"/>
      <w:bookmarkEnd w:id="46"/>
      <w:r w:rsidRPr="009F2C81">
        <w:rPr>
          <w:rFonts w:ascii="Times" w:hAnsi="Times"/>
        </w:rPr>
        <w:t>The term '</w:t>
      </w:r>
      <w:proofErr w:type="spellStart"/>
      <w:r w:rsidRPr="009F2C81">
        <w:rPr>
          <w:rFonts w:ascii="Times" w:hAnsi="Times"/>
        </w:rPr>
        <w:t>Reck</w:t>
      </w:r>
      <w:proofErr w:type="spellEnd"/>
      <w:r w:rsidRPr="009F2C81">
        <w:rPr>
          <w:rFonts w:ascii="Times" w:hAnsi="Times"/>
        </w:rPr>
        <w:t xml:space="preserve">' below refers to the fixed body or contraption that is being entered into the </w:t>
      </w:r>
      <w:proofErr w:type="spellStart"/>
      <w:r w:rsidRPr="009F2C81">
        <w:rPr>
          <w:rFonts w:ascii="Times" w:hAnsi="Times"/>
        </w:rPr>
        <w:t>Ramblin</w:t>
      </w:r>
      <w:proofErr w:type="spellEnd"/>
      <w:r w:rsidRPr="009F2C81">
        <w:rPr>
          <w:rFonts w:ascii="Times" w:hAnsi="Times"/>
        </w:rPr>
        <w:t xml:space="preserve">' </w:t>
      </w:r>
      <w:proofErr w:type="spellStart"/>
      <w:r w:rsidRPr="009F2C81">
        <w:rPr>
          <w:rFonts w:ascii="Times" w:hAnsi="Times"/>
        </w:rPr>
        <w:t>Reck</w:t>
      </w:r>
      <w:proofErr w:type="spellEnd"/>
      <w:r w:rsidRPr="009F2C81">
        <w:rPr>
          <w:rFonts w:ascii="Times" w:hAnsi="Times"/>
        </w:rPr>
        <w:t xml:space="preserve"> Parade. </w:t>
      </w:r>
    </w:p>
    <w:p w14:paraId="385D22B1" w14:textId="77777777" w:rsidR="00F60216" w:rsidRPr="009F2C81" w:rsidRDefault="00F60216" w:rsidP="00F60216">
      <w:pPr>
        <w:pStyle w:val="BodyText"/>
        <w:rPr>
          <w:rFonts w:ascii="Times" w:hAnsi="Times"/>
        </w:rPr>
      </w:pPr>
      <w:bookmarkStart w:id="47" w:name="egp880"/>
      <w:bookmarkStart w:id="48" w:name="egp879"/>
      <w:bookmarkEnd w:id="47"/>
      <w:bookmarkEnd w:id="48"/>
    </w:p>
    <w:p w14:paraId="6808C4A1" w14:textId="77777777" w:rsidR="00F60216" w:rsidRPr="009F2C81" w:rsidRDefault="00F60216" w:rsidP="00F60216">
      <w:pPr>
        <w:pStyle w:val="BodyText"/>
        <w:rPr>
          <w:rFonts w:ascii="Times" w:hAnsi="Times"/>
        </w:rPr>
      </w:pPr>
      <w:bookmarkStart w:id="49" w:name="egp881"/>
      <w:bookmarkEnd w:id="49"/>
      <w:r w:rsidRPr="009F2C81">
        <w:rPr>
          <w:rFonts w:ascii="Times" w:hAnsi="Times"/>
        </w:rPr>
        <w:t xml:space="preserve">GENERAL </w:t>
      </w:r>
    </w:p>
    <w:p w14:paraId="336C36A5" w14:textId="77777777" w:rsidR="00F60216" w:rsidRDefault="00C15EB5" w:rsidP="00F60216">
      <w:pPr>
        <w:pStyle w:val="BodyText"/>
        <w:numPr>
          <w:ilvl w:val="0"/>
          <w:numId w:val="2"/>
        </w:numPr>
        <w:tabs>
          <w:tab w:val="left" w:pos="707"/>
        </w:tabs>
        <w:ind w:left="707" w:hanging="283"/>
        <w:rPr>
          <w:rFonts w:ascii="Times" w:hAnsi="Times"/>
        </w:rPr>
      </w:pPr>
      <w:bookmarkStart w:id="50" w:name="egp884"/>
      <w:bookmarkStart w:id="51" w:name="egp883"/>
      <w:bookmarkStart w:id="52" w:name="egp882"/>
      <w:bookmarkEnd w:id="50"/>
      <w:bookmarkEnd w:id="51"/>
      <w:bookmarkEnd w:id="52"/>
      <w:r>
        <w:rPr>
          <w:rFonts w:ascii="Times" w:hAnsi="Times"/>
        </w:rPr>
        <w:t xml:space="preserve">1. </w:t>
      </w:r>
      <w:r w:rsidR="00F60216" w:rsidRPr="009F2C81">
        <w:rPr>
          <w:rFonts w:ascii="Times" w:hAnsi="Times"/>
        </w:rPr>
        <w:t xml:space="preserve">Absolutely no alcohol will be allowed or tolerated. No obscene, profane, alcohol related or implied effects will be allowed on the </w:t>
      </w:r>
      <w:proofErr w:type="spellStart"/>
      <w:r w:rsidR="00F60216" w:rsidRPr="009F2C81">
        <w:rPr>
          <w:rFonts w:ascii="Times" w:hAnsi="Times"/>
        </w:rPr>
        <w:t>Reck</w:t>
      </w:r>
      <w:r w:rsidR="00F60216">
        <w:rPr>
          <w:rFonts w:ascii="Times" w:hAnsi="Times"/>
        </w:rPr>
        <w:t>s</w:t>
      </w:r>
      <w:proofErr w:type="spellEnd"/>
      <w:r w:rsidR="00F60216" w:rsidRPr="009F2C81">
        <w:rPr>
          <w:rFonts w:ascii="Times" w:hAnsi="Times"/>
        </w:rPr>
        <w:t xml:space="preserve">. </w:t>
      </w:r>
    </w:p>
    <w:p w14:paraId="59792FD5" w14:textId="77777777" w:rsidR="00F60216" w:rsidRDefault="00C15EB5" w:rsidP="00F60216">
      <w:pPr>
        <w:pStyle w:val="BodyText"/>
        <w:numPr>
          <w:ilvl w:val="0"/>
          <w:numId w:val="2"/>
        </w:numPr>
        <w:tabs>
          <w:tab w:val="left" w:pos="707"/>
        </w:tabs>
        <w:ind w:left="707" w:hanging="283"/>
        <w:rPr>
          <w:rFonts w:ascii="Times" w:hAnsi="Times"/>
        </w:rPr>
      </w:pPr>
      <w:bookmarkStart w:id="53" w:name="egp886"/>
      <w:bookmarkStart w:id="54" w:name="egp885"/>
      <w:bookmarkEnd w:id="53"/>
      <w:bookmarkEnd w:id="54"/>
      <w:r>
        <w:rPr>
          <w:rFonts w:ascii="Times" w:hAnsi="Times"/>
        </w:rPr>
        <w:t xml:space="preserve">2. </w:t>
      </w:r>
      <w:r w:rsidR="00F60216" w:rsidRPr="009F2C81">
        <w:rPr>
          <w:rFonts w:ascii="Times" w:hAnsi="Times"/>
        </w:rPr>
        <w:t xml:space="preserve">Parade Chairmen, </w:t>
      </w:r>
      <w:r w:rsidR="00F60216">
        <w:rPr>
          <w:rFonts w:ascii="Times" w:hAnsi="Times"/>
        </w:rPr>
        <w:t xml:space="preserve">Zola Zalesky and Sarah </w:t>
      </w:r>
      <w:proofErr w:type="spellStart"/>
      <w:r w:rsidR="00F60216">
        <w:rPr>
          <w:rFonts w:ascii="Times" w:hAnsi="Times"/>
        </w:rPr>
        <w:t>Maretich</w:t>
      </w:r>
      <w:proofErr w:type="spellEnd"/>
      <w:r w:rsidR="00F60216" w:rsidRPr="009F2C81">
        <w:rPr>
          <w:rFonts w:ascii="Times" w:hAnsi="Times"/>
        </w:rPr>
        <w:t xml:space="preserve"> decisions will be final. </w:t>
      </w:r>
    </w:p>
    <w:p w14:paraId="192CDAB1" w14:textId="77777777" w:rsidR="00F60216" w:rsidRDefault="00C15EB5" w:rsidP="00F60216">
      <w:pPr>
        <w:pStyle w:val="BodyText"/>
        <w:numPr>
          <w:ilvl w:val="0"/>
          <w:numId w:val="2"/>
        </w:numPr>
        <w:tabs>
          <w:tab w:val="left" w:pos="707"/>
        </w:tabs>
        <w:ind w:left="707" w:hanging="283"/>
        <w:rPr>
          <w:rFonts w:ascii="Times" w:hAnsi="Times"/>
        </w:rPr>
      </w:pPr>
      <w:bookmarkStart w:id="55" w:name="egp888"/>
      <w:bookmarkStart w:id="56" w:name="egp887"/>
      <w:bookmarkEnd w:id="55"/>
      <w:bookmarkEnd w:id="56"/>
      <w:r>
        <w:rPr>
          <w:rFonts w:ascii="Times" w:hAnsi="Times"/>
        </w:rPr>
        <w:t xml:space="preserve">3. </w:t>
      </w:r>
      <w:r w:rsidR="00F60216" w:rsidRPr="002F6022">
        <w:rPr>
          <w:rFonts w:ascii="Times" w:hAnsi="Times"/>
          <w:u w:val="single"/>
        </w:rPr>
        <w:t>Absolutely no “burn-outs” will be allowed</w:t>
      </w:r>
      <w:r w:rsidR="00F60216" w:rsidRPr="009F2C81">
        <w:rPr>
          <w:rFonts w:ascii="Times" w:hAnsi="Times"/>
        </w:rPr>
        <w:t xml:space="preserve">, and those doing so will be disqualified. </w:t>
      </w:r>
    </w:p>
    <w:p w14:paraId="68CE89BF" w14:textId="77777777" w:rsidR="00F60216" w:rsidRDefault="00C15EB5" w:rsidP="00F60216">
      <w:pPr>
        <w:pStyle w:val="BodyText"/>
        <w:numPr>
          <w:ilvl w:val="0"/>
          <w:numId w:val="2"/>
        </w:numPr>
        <w:tabs>
          <w:tab w:val="left" w:pos="707"/>
        </w:tabs>
        <w:ind w:left="707" w:hanging="283"/>
        <w:rPr>
          <w:rFonts w:ascii="Times" w:hAnsi="Times"/>
        </w:rPr>
      </w:pPr>
      <w:bookmarkStart w:id="57" w:name="egp890"/>
      <w:bookmarkStart w:id="58" w:name="egp889"/>
      <w:bookmarkEnd w:id="57"/>
      <w:bookmarkEnd w:id="58"/>
      <w:r>
        <w:rPr>
          <w:rFonts w:ascii="Times" w:hAnsi="Times"/>
        </w:rPr>
        <w:t xml:space="preserve">4. </w:t>
      </w:r>
      <w:r w:rsidR="00F60216" w:rsidRPr="009F2C81">
        <w:rPr>
          <w:rFonts w:ascii="Times" w:hAnsi="Times"/>
        </w:rPr>
        <w:t xml:space="preserve">Sponsors will be allowed in all classes and may be recognized with advertising on the </w:t>
      </w:r>
      <w:proofErr w:type="spellStart"/>
      <w:r w:rsidR="00F60216" w:rsidRPr="009F2C81">
        <w:rPr>
          <w:rFonts w:ascii="Times" w:hAnsi="Times"/>
        </w:rPr>
        <w:t>Recks</w:t>
      </w:r>
      <w:proofErr w:type="spellEnd"/>
      <w:r w:rsidR="00F60216" w:rsidRPr="009F2C81">
        <w:rPr>
          <w:rFonts w:ascii="Times" w:hAnsi="Times"/>
        </w:rPr>
        <w:t xml:space="preserve">. Sponsors are encouraged in classes where material costs are so high as to be prohibitive. </w:t>
      </w:r>
    </w:p>
    <w:p w14:paraId="527E36C6" w14:textId="77777777" w:rsidR="00FF73EB" w:rsidRDefault="00FF73EB" w:rsidP="00F60216">
      <w:pPr>
        <w:pStyle w:val="BodyText"/>
        <w:numPr>
          <w:ilvl w:val="0"/>
          <w:numId w:val="2"/>
        </w:numPr>
        <w:tabs>
          <w:tab w:val="left" w:pos="707"/>
        </w:tabs>
        <w:ind w:left="707" w:hanging="283"/>
        <w:rPr>
          <w:rFonts w:ascii="Times" w:hAnsi="Times"/>
        </w:rPr>
      </w:pPr>
    </w:p>
    <w:p w14:paraId="56874F3C" w14:textId="77777777" w:rsidR="00F60216" w:rsidRDefault="00C15EB5" w:rsidP="00F60216">
      <w:pPr>
        <w:pStyle w:val="BodyText"/>
        <w:numPr>
          <w:ilvl w:val="0"/>
          <w:numId w:val="2"/>
        </w:numPr>
        <w:tabs>
          <w:tab w:val="left" w:pos="707"/>
        </w:tabs>
        <w:ind w:left="707" w:hanging="283"/>
        <w:rPr>
          <w:rFonts w:ascii="Times" w:hAnsi="Times"/>
        </w:rPr>
      </w:pPr>
      <w:bookmarkStart w:id="59" w:name="egp892"/>
      <w:bookmarkStart w:id="60" w:name="egp891"/>
      <w:bookmarkEnd w:id="59"/>
      <w:bookmarkEnd w:id="60"/>
      <w:r>
        <w:rPr>
          <w:rFonts w:ascii="Times" w:hAnsi="Times"/>
        </w:rPr>
        <w:lastRenderedPageBreak/>
        <w:t xml:space="preserve">5. </w:t>
      </w:r>
      <w:r w:rsidR="00F60216" w:rsidRPr="009F2C81">
        <w:rPr>
          <w:rFonts w:ascii="Times" w:hAnsi="Times"/>
        </w:rPr>
        <w:t xml:space="preserve">Lateness will not be tolerated at any time. Excluding acts of God, the Parade will start on time. </w:t>
      </w:r>
    </w:p>
    <w:p w14:paraId="1FF78B63" w14:textId="77777777" w:rsidR="00F60216" w:rsidRDefault="00C15EB5" w:rsidP="00F60216">
      <w:pPr>
        <w:pStyle w:val="BodyText"/>
        <w:numPr>
          <w:ilvl w:val="0"/>
          <w:numId w:val="2"/>
        </w:numPr>
        <w:tabs>
          <w:tab w:val="left" w:pos="707"/>
        </w:tabs>
        <w:ind w:left="707" w:hanging="283"/>
        <w:rPr>
          <w:rFonts w:ascii="Times" w:hAnsi="Times"/>
        </w:rPr>
      </w:pPr>
      <w:bookmarkStart w:id="61" w:name="egp894"/>
      <w:bookmarkStart w:id="62" w:name="egp893"/>
      <w:bookmarkEnd w:id="61"/>
      <w:bookmarkEnd w:id="62"/>
      <w:r>
        <w:rPr>
          <w:rFonts w:ascii="Times" w:hAnsi="Times"/>
        </w:rPr>
        <w:t xml:space="preserve">6. </w:t>
      </w:r>
      <w:r w:rsidR="00F60216" w:rsidRPr="009F2C81">
        <w:rPr>
          <w:rFonts w:ascii="Times" w:hAnsi="Times"/>
        </w:rPr>
        <w:t>Applications must be turned in no later t</w:t>
      </w:r>
      <w:bookmarkStart w:id="63" w:name="zg4h"/>
      <w:bookmarkStart w:id="64" w:name="egp895"/>
      <w:bookmarkEnd w:id="63"/>
      <w:bookmarkEnd w:id="64"/>
      <w:r w:rsidR="00F60216">
        <w:rPr>
          <w:rFonts w:ascii="Times" w:hAnsi="Times"/>
        </w:rPr>
        <w:t>han October 18</w:t>
      </w:r>
      <w:r w:rsidR="00F60216" w:rsidRPr="00F60216">
        <w:rPr>
          <w:rFonts w:ascii="Times" w:hAnsi="Times"/>
          <w:vertAlign w:val="superscript"/>
        </w:rPr>
        <w:t>th</w:t>
      </w:r>
      <w:r w:rsidR="00F60216" w:rsidRPr="009F2C81">
        <w:rPr>
          <w:rFonts w:ascii="Times" w:hAnsi="Times"/>
        </w:rPr>
        <w:t xml:space="preserve">. NO LATE APPLICATIONS WILL BE ACCEPTED UNDER ANY CIRCUMSTANCES. A written description of every entry as per part D of each applicable category (see below) must be turned in with application or by email to </w:t>
      </w:r>
      <w:bookmarkStart w:id="65" w:name="egp896"/>
      <w:bookmarkEnd w:id="65"/>
      <w:r w:rsidR="00F60216">
        <w:rPr>
          <w:rFonts w:ascii="Times" w:hAnsi="Times"/>
        </w:rPr>
        <w:t>Zola Zalesky (zola831@gmail.com)</w:t>
      </w:r>
      <w:r w:rsidR="00F60216" w:rsidRPr="009F2C81">
        <w:rPr>
          <w:rFonts w:ascii="Times" w:hAnsi="Times"/>
          <w:shd w:val="clear" w:color="auto" w:fill="FFFFFF"/>
        </w:rPr>
        <w:t xml:space="preserve"> no later than </w:t>
      </w:r>
      <w:r w:rsidR="00F60216">
        <w:rPr>
          <w:rFonts w:ascii="Times" w:hAnsi="Times"/>
          <w:shd w:val="clear" w:color="auto" w:fill="FFFFFF"/>
        </w:rPr>
        <w:t xml:space="preserve">Friday, October </w:t>
      </w:r>
      <w:r>
        <w:rPr>
          <w:rFonts w:ascii="Times" w:hAnsi="Times"/>
          <w:shd w:val="clear" w:color="auto" w:fill="FFFFFF"/>
        </w:rPr>
        <w:t>18</w:t>
      </w:r>
      <w:r w:rsidR="00F60216" w:rsidRPr="009F2C81">
        <w:rPr>
          <w:rFonts w:ascii="Times" w:hAnsi="Times"/>
          <w:shd w:val="clear" w:color="auto" w:fill="FFFFFF"/>
          <w:vertAlign w:val="superscript"/>
        </w:rPr>
        <w:t>t</w:t>
      </w:r>
      <w:r w:rsidR="00F60216">
        <w:rPr>
          <w:rFonts w:ascii="Times" w:hAnsi="Times"/>
          <w:shd w:val="clear" w:color="auto" w:fill="FFFFFF"/>
          <w:vertAlign w:val="superscript"/>
        </w:rPr>
        <w:t>h</w:t>
      </w:r>
      <w:r w:rsidR="00F60216">
        <w:rPr>
          <w:rFonts w:ascii="Times" w:hAnsi="Times"/>
          <w:shd w:val="clear" w:color="auto" w:fill="FFFFFF"/>
        </w:rPr>
        <w:t xml:space="preserve"> </w:t>
      </w:r>
      <w:bookmarkStart w:id="66" w:name="egp8101"/>
      <w:bookmarkEnd w:id="66"/>
      <w:r w:rsidR="00F60216" w:rsidRPr="009F2C81">
        <w:rPr>
          <w:rFonts w:ascii="Times" w:hAnsi="Times"/>
          <w:shd w:val="clear" w:color="auto" w:fill="FFFFFF"/>
        </w:rPr>
        <w:t>(</w:t>
      </w:r>
      <w:bookmarkStart w:id="67" w:name="vcoq"/>
      <w:bookmarkEnd w:id="67"/>
      <w:r w:rsidR="00F60216" w:rsidRPr="009F2C81">
        <w:rPr>
          <w:rFonts w:ascii="Times" w:hAnsi="Times"/>
          <w:shd w:val="clear" w:color="auto" w:fill="FFFFFF"/>
        </w:rPr>
        <w:t>Please inc</w:t>
      </w:r>
      <w:r w:rsidR="00F60216" w:rsidRPr="009F2C81">
        <w:rPr>
          <w:rFonts w:ascii="Times" w:hAnsi="Times"/>
        </w:rPr>
        <w:t>lude the phrase '[</w:t>
      </w:r>
      <w:proofErr w:type="spellStart"/>
      <w:r w:rsidR="00F60216" w:rsidRPr="009F2C81">
        <w:rPr>
          <w:rFonts w:ascii="Times" w:hAnsi="Times"/>
        </w:rPr>
        <w:t>Reck</w:t>
      </w:r>
      <w:proofErr w:type="spellEnd"/>
      <w:r w:rsidR="00F60216" w:rsidRPr="009F2C81">
        <w:rPr>
          <w:rFonts w:ascii="Times" w:hAnsi="Times"/>
        </w:rPr>
        <w:t xml:space="preserve"> Parade]' in the subject line). Failure to turn in a complete application packet (application, fees, and written descriptions) will result in loss of points for the category (description only). </w:t>
      </w:r>
    </w:p>
    <w:p w14:paraId="76AB1F97" w14:textId="77777777" w:rsidR="00F60216" w:rsidRDefault="00C15EB5" w:rsidP="00F60216">
      <w:pPr>
        <w:pStyle w:val="BodyText"/>
        <w:numPr>
          <w:ilvl w:val="0"/>
          <w:numId w:val="2"/>
        </w:numPr>
        <w:tabs>
          <w:tab w:val="left" w:pos="707"/>
        </w:tabs>
        <w:ind w:left="707" w:hanging="283"/>
        <w:rPr>
          <w:rFonts w:ascii="Times" w:hAnsi="Times"/>
        </w:rPr>
      </w:pPr>
      <w:bookmarkStart w:id="68" w:name="egp8103"/>
      <w:bookmarkStart w:id="69" w:name="egp8102"/>
      <w:bookmarkStart w:id="70" w:name="egp8105"/>
      <w:bookmarkStart w:id="71" w:name="egp8104"/>
      <w:bookmarkEnd w:id="68"/>
      <w:bookmarkEnd w:id="69"/>
      <w:bookmarkEnd w:id="70"/>
      <w:bookmarkEnd w:id="71"/>
      <w:r>
        <w:rPr>
          <w:rFonts w:ascii="Times" w:hAnsi="Times"/>
        </w:rPr>
        <w:t xml:space="preserve">7. </w:t>
      </w:r>
      <w:proofErr w:type="spellStart"/>
      <w:r w:rsidR="00F60216" w:rsidRPr="009F2C81">
        <w:rPr>
          <w:rFonts w:ascii="Times" w:hAnsi="Times"/>
        </w:rPr>
        <w:t>Recks</w:t>
      </w:r>
      <w:proofErr w:type="spellEnd"/>
      <w:r w:rsidR="00F60216" w:rsidRPr="009F2C81">
        <w:rPr>
          <w:rFonts w:ascii="Times" w:hAnsi="Times"/>
        </w:rPr>
        <w:t xml:space="preserve"> MUST be removed from </w:t>
      </w:r>
      <w:proofErr w:type="spellStart"/>
      <w:r w:rsidR="00F60216" w:rsidRPr="009F2C81">
        <w:rPr>
          <w:rFonts w:ascii="Times" w:hAnsi="Times"/>
        </w:rPr>
        <w:t>Ferst</w:t>
      </w:r>
      <w:proofErr w:type="spellEnd"/>
      <w:r w:rsidR="00F60216" w:rsidRPr="009F2C81">
        <w:rPr>
          <w:rFonts w:ascii="Times" w:hAnsi="Times"/>
        </w:rPr>
        <w:t xml:space="preserve"> Drive</w:t>
      </w:r>
      <w:bookmarkStart w:id="72" w:name="z80t"/>
      <w:bookmarkEnd w:id="72"/>
      <w:r w:rsidR="00F60216" w:rsidRPr="009F2C81">
        <w:rPr>
          <w:rFonts w:ascii="Times" w:hAnsi="Times"/>
          <w:shd w:val="clear" w:color="auto" w:fill="FFFFFF"/>
        </w:rPr>
        <w:t xml:space="preserve"> by </w:t>
      </w:r>
      <w:bookmarkStart w:id="73" w:name="egp8106"/>
      <w:bookmarkEnd w:id="73"/>
      <w:r w:rsidR="00F60216">
        <w:rPr>
          <w:rFonts w:ascii="Times" w:hAnsi="Times"/>
          <w:shd w:val="clear" w:color="auto" w:fill="FFFFFF"/>
        </w:rPr>
        <w:t>Sunday, November 3</w:t>
      </w:r>
      <w:r w:rsidR="00F60216" w:rsidRPr="00B86F0F">
        <w:rPr>
          <w:rFonts w:ascii="Times" w:hAnsi="Times"/>
          <w:shd w:val="clear" w:color="auto" w:fill="FFFFFF"/>
          <w:vertAlign w:val="superscript"/>
        </w:rPr>
        <w:t>rd</w:t>
      </w:r>
      <w:r w:rsidR="00F60216" w:rsidRPr="009F2C81">
        <w:rPr>
          <w:rFonts w:ascii="Times" w:hAnsi="Times"/>
          <w:shd w:val="clear" w:color="auto" w:fill="FFFFFF"/>
        </w:rPr>
        <w:t>, at 5:00 PM. If</w:t>
      </w:r>
      <w:bookmarkStart w:id="74" w:name="z80t0"/>
      <w:bookmarkEnd w:id="74"/>
      <w:r w:rsidR="00F60216" w:rsidRPr="009F2C81">
        <w:rPr>
          <w:rFonts w:ascii="Times" w:hAnsi="Times"/>
          <w:shd w:val="clear" w:color="auto" w:fill="FFFFFF"/>
        </w:rPr>
        <w:t xml:space="preserve"> an org</w:t>
      </w:r>
      <w:r w:rsidR="00F60216" w:rsidRPr="009F2C81">
        <w:rPr>
          <w:rFonts w:ascii="Times" w:hAnsi="Times"/>
        </w:rPr>
        <w:t>anization’</w:t>
      </w:r>
      <w:r w:rsidR="00F60216">
        <w:rPr>
          <w:rFonts w:ascii="Times" w:hAnsi="Times"/>
        </w:rPr>
        <w:t xml:space="preserve">s </w:t>
      </w:r>
      <w:proofErr w:type="spellStart"/>
      <w:r w:rsidR="00F60216">
        <w:rPr>
          <w:rFonts w:ascii="Times" w:hAnsi="Times"/>
        </w:rPr>
        <w:t>R</w:t>
      </w:r>
      <w:r w:rsidR="00F60216" w:rsidRPr="009F2C81">
        <w:rPr>
          <w:rFonts w:ascii="Times" w:hAnsi="Times"/>
        </w:rPr>
        <w:t>eck</w:t>
      </w:r>
      <w:proofErr w:type="spellEnd"/>
      <w:r w:rsidR="00F60216" w:rsidRPr="009F2C81">
        <w:rPr>
          <w:rFonts w:ascii="Times" w:hAnsi="Times"/>
        </w:rPr>
        <w:t xml:space="preserve"> has to be towed from </w:t>
      </w:r>
      <w:proofErr w:type="spellStart"/>
      <w:r w:rsidR="00F60216" w:rsidRPr="009F2C81">
        <w:rPr>
          <w:rFonts w:ascii="Times" w:hAnsi="Times"/>
        </w:rPr>
        <w:t>Ferst</w:t>
      </w:r>
      <w:proofErr w:type="spellEnd"/>
      <w:r w:rsidR="00F60216" w:rsidRPr="009F2C81">
        <w:rPr>
          <w:rFonts w:ascii="Times" w:hAnsi="Times"/>
        </w:rPr>
        <w:t xml:space="preserve"> Drive after this deadline, the group will be responsible for any fees incurred and will be disqualified from competing in Georgia</w:t>
      </w:r>
      <w:r w:rsidR="00F60216">
        <w:rPr>
          <w:rFonts w:ascii="Times" w:hAnsi="Times"/>
        </w:rPr>
        <w:t xml:space="preserve"> Tech Homecoming 2013 as well as Homecoming 2014</w:t>
      </w:r>
      <w:r w:rsidR="00F60216" w:rsidRPr="009F2C81">
        <w:rPr>
          <w:rFonts w:ascii="Times" w:hAnsi="Times"/>
        </w:rPr>
        <w:t xml:space="preserve">. </w:t>
      </w:r>
    </w:p>
    <w:p w14:paraId="1DE7E0C3" w14:textId="77777777" w:rsidR="00F60216" w:rsidRDefault="00C15EB5" w:rsidP="00F60216">
      <w:pPr>
        <w:pStyle w:val="BodyText"/>
        <w:numPr>
          <w:ilvl w:val="0"/>
          <w:numId w:val="2"/>
        </w:numPr>
        <w:tabs>
          <w:tab w:val="left" w:pos="707"/>
        </w:tabs>
        <w:ind w:left="707" w:hanging="283"/>
        <w:rPr>
          <w:rFonts w:ascii="Times" w:hAnsi="Times"/>
        </w:rPr>
      </w:pPr>
      <w:r>
        <w:rPr>
          <w:rFonts w:ascii="Times" w:hAnsi="Times"/>
        </w:rPr>
        <w:t xml:space="preserve">8. </w:t>
      </w:r>
      <w:r w:rsidR="00F60216" w:rsidRPr="009F2C81">
        <w:rPr>
          <w:rFonts w:ascii="Times" w:hAnsi="Times"/>
        </w:rPr>
        <w:t xml:space="preserve">All Entries must be removed from the coliseum parking lot immediately after the parade (a valiant effort must be made for those that are not working and if they are left they are subject to the parade chairman’s discretion to disallow entry for the following year).  If an organization’s entry remains in or around the coliseum parking lot, the group will be disqualified from competing in Georgia Tech Homecoming </w:t>
      </w:r>
      <w:r w:rsidR="00F60216">
        <w:rPr>
          <w:rFonts w:ascii="Times" w:hAnsi="Times"/>
        </w:rPr>
        <w:t>2013 as well as Homecoming 2014</w:t>
      </w:r>
      <w:r w:rsidR="00F60216" w:rsidRPr="009F2C81">
        <w:rPr>
          <w:rFonts w:ascii="Times" w:hAnsi="Times"/>
        </w:rPr>
        <w:t>.</w:t>
      </w:r>
    </w:p>
    <w:p w14:paraId="63A66AE2" w14:textId="77777777" w:rsidR="00F60216" w:rsidRDefault="00C15EB5" w:rsidP="00F60216">
      <w:pPr>
        <w:pStyle w:val="BodyText"/>
        <w:jc w:val="center"/>
        <w:rPr>
          <w:rFonts w:ascii="Times" w:hAnsi="Times"/>
        </w:rPr>
      </w:pPr>
      <w:r>
        <w:rPr>
          <w:rFonts w:ascii="Times" w:hAnsi="Times"/>
        </w:rPr>
        <w:t>**RULES 7</w:t>
      </w:r>
      <w:r w:rsidR="00F60216" w:rsidRPr="009F2C81">
        <w:rPr>
          <w:rFonts w:ascii="Times" w:hAnsi="Times"/>
        </w:rPr>
        <w:t xml:space="preserve"> AND </w:t>
      </w:r>
      <w:r>
        <w:rPr>
          <w:rFonts w:ascii="Times" w:hAnsi="Times"/>
        </w:rPr>
        <w:t>8</w:t>
      </w:r>
      <w:r w:rsidR="00F60216">
        <w:rPr>
          <w:rFonts w:ascii="Times" w:hAnsi="Times"/>
        </w:rPr>
        <w:t xml:space="preserve"> WILL BE STRONGLY ENFORCED**</w:t>
      </w:r>
    </w:p>
    <w:p w14:paraId="025F5C56" w14:textId="77777777" w:rsidR="00F60216" w:rsidRPr="009F2C81" w:rsidRDefault="00F60216" w:rsidP="00F60216">
      <w:pPr>
        <w:pStyle w:val="BodyText"/>
        <w:jc w:val="center"/>
        <w:rPr>
          <w:rFonts w:ascii="Times" w:hAnsi="Times"/>
        </w:rPr>
      </w:pPr>
    </w:p>
    <w:p w14:paraId="1F6608DD" w14:textId="77777777" w:rsidR="00F60216" w:rsidRPr="009F2C81" w:rsidRDefault="00C15EB5" w:rsidP="00F60216">
      <w:pPr>
        <w:pStyle w:val="BodyText"/>
        <w:rPr>
          <w:rFonts w:ascii="Times" w:hAnsi="Times"/>
        </w:rPr>
      </w:pPr>
      <w:bookmarkStart w:id="75" w:name="egp8107"/>
      <w:bookmarkEnd w:id="75"/>
      <w:r>
        <w:rPr>
          <w:rFonts w:ascii="Times" w:hAnsi="Times"/>
        </w:rPr>
        <w:t>SAFETY</w:t>
      </w:r>
    </w:p>
    <w:p w14:paraId="286ED3EA" w14:textId="77777777" w:rsidR="00F60216" w:rsidRDefault="00F60216" w:rsidP="00F60216">
      <w:pPr>
        <w:pStyle w:val="BodyText"/>
        <w:numPr>
          <w:ilvl w:val="0"/>
          <w:numId w:val="4"/>
        </w:numPr>
        <w:tabs>
          <w:tab w:val="left" w:pos="707"/>
        </w:tabs>
        <w:rPr>
          <w:rFonts w:ascii="Times" w:hAnsi="Times"/>
        </w:rPr>
      </w:pPr>
      <w:bookmarkStart w:id="76" w:name="egp8110"/>
      <w:bookmarkStart w:id="77" w:name="egp8109"/>
      <w:bookmarkStart w:id="78" w:name="egp8108"/>
      <w:bookmarkEnd w:id="76"/>
      <w:bookmarkEnd w:id="77"/>
      <w:bookmarkEnd w:id="78"/>
      <w:r w:rsidRPr="009F2C81">
        <w:rPr>
          <w:rFonts w:ascii="Times" w:hAnsi="Times"/>
        </w:rPr>
        <w:t xml:space="preserve">Safety will remain the most prominent consideration for all </w:t>
      </w:r>
      <w:proofErr w:type="spellStart"/>
      <w:r w:rsidRPr="009F2C81">
        <w:rPr>
          <w:rFonts w:ascii="Times" w:hAnsi="Times"/>
        </w:rPr>
        <w:t>Recks</w:t>
      </w:r>
      <w:proofErr w:type="spellEnd"/>
      <w:r w:rsidRPr="009F2C81">
        <w:rPr>
          <w:rFonts w:ascii="Times" w:hAnsi="Times"/>
        </w:rPr>
        <w:t xml:space="preserve">. No </w:t>
      </w:r>
      <w:proofErr w:type="spellStart"/>
      <w:r w:rsidRPr="009F2C81">
        <w:rPr>
          <w:rFonts w:ascii="Times" w:hAnsi="Times"/>
        </w:rPr>
        <w:t>Reck</w:t>
      </w:r>
      <w:proofErr w:type="spellEnd"/>
      <w:r w:rsidRPr="009F2C81">
        <w:rPr>
          <w:rFonts w:ascii="Times" w:hAnsi="Times"/>
        </w:rPr>
        <w:t xml:space="preserve"> will be allowed into the parade if its operation is unsafe to spectators or its operators. This is at the discretion of the Parade Chairmen. </w:t>
      </w:r>
    </w:p>
    <w:p w14:paraId="3EC48961" w14:textId="77777777" w:rsidR="00F60216" w:rsidRDefault="00F60216" w:rsidP="00F60216">
      <w:pPr>
        <w:pStyle w:val="BodyText"/>
        <w:numPr>
          <w:ilvl w:val="0"/>
          <w:numId w:val="4"/>
        </w:numPr>
        <w:tabs>
          <w:tab w:val="left" w:pos="707"/>
        </w:tabs>
        <w:rPr>
          <w:rFonts w:ascii="Times" w:hAnsi="Times"/>
        </w:rPr>
      </w:pPr>
      <w:bookmarkStart w:id="79" w:name="egp8112"/>
      <w:bookmarkStart w:id="80" w:name="egp8111"/>
      <w:bookmarkEnd w:id="79"/>
      <w:bookmarkEnd w:id="80"/>
      <w:r w:rsidRPr="009F2C81">
        <w:rPr>
          <w:rFonts w:ascii="Times" w:hAnsi="Times"/>
        </w:rPr>
        <w:t xml:space="preserve">All passengers must wear seat belts. Seat belts are defined as anchored straps that buckle across the hips to protect a seated passenger from an abrupt motion. Seat belts must be securely attached to the </w:t>
      </w:r>
      <w:proofErr w:type="spellStart"/>
      <w:r w:rsidRPr="009F2C81">
        <w:rPr>
          <w:rFonts w:ascii="Times" w:hAnsi="Times"/>
        </w:rPr>
        <w:t>Reck</w:t>
      </w:r>
      <w:proofErr w:type="spellEnd"/>
      <w:r w:rsidRPr="009F2C81">
        <w:rPr>
          <w:rFonts w:ascii="Times" w:hAnsi="Times"/>
        </w:rPr>
        <w:t xml:space="preserve">. In the interest of safety, ropes may not be used as seat belts. </w:t>
      </w:r>
    </w:p>
    <w:p w14:paraId="14D7321F" w14:textId="77777777" w:rsidR="00F60216" w:rsidRDefault="00F60216" w:rsidP="00F60216">
      <w:pPr>
        <w:pStyle w:val="BodyText"/>
        <w:numPr>
          <w:ilvl w:val="0"/>
          <w:numId w:val="4"/>
        </w:numPr>
        <w:tabs>
          <w:tab w:val="left" w:pos="707"/>
        </w:tabs>
        <w:rPr>
          <w:rFonts w:ascii="Times" w:hAnsi="Times"/>
        </w:rPr>
      </w:pPr>
      <w:bookmarkStart w:id="81" w:name="egp8114"/>
      <w:bookmarkStart w:id="82" w:name="egp8113"/>
      <w:bookmarkEnd w:id="81"/>
      <w:bookmarkEnd w:id="82"/>
      <w:r w:rsidRPr="009F2C81">
        <w:rPr>
          <w:rFonts w:ascii="Times" w:hAnsi="Times"/>
        </w:rPr>
        <w:t xml:space="preserve">Brakes are required and must be demonstrated and deemed safe by the parade chairmen before the Parade. </w:t>
      </w:r>
    </w:p>
    <w:p w14:paraId="1EAA879C" w14:textId="77777777" w:rsidR="00F60216" w:rsidRDefault="00F60216" w:rsidP="00F60216">
      <w:pPr>
        <w:pStyle w:val="BodyText"/>
        <w:numPr>
          <w:ilvl w:val="0"/>
          <w:numId w:val="4"/>
        </w:numPr>
        <w:tabs>
          <w:tab w:val="left" w:pos="707"/>
        </w:tabs>
        <w:rPr>
          <w:rFonts w:ascii="Times" w:hAnsi="Times"/>
        </w:rPr>
      </w:pPr>
      <w:bookmarkStart w:id="83" w:name="egp8116"/>
      <w:bookmarkStart w:id="84" w:name="egp8115"/>
      <w:bookmarkEnd w:id="83"/>
      <w:bookmarkEnd w:id="84"/>
      <w:r w:rsidRPr="009F2C81">
        <w:rPr>
          <w:rFonts w:ascii="Times" w:hAnsi="Times"/>
        </w:rPr>
        <w:t xml:space="preserve">All entries with combustion engines, electric motors, or other nonhuman propulsion parts must carry a charged, dry multi-purpose chemical fire extinguisher (carbon dioxide). The fire extinguisher will be checked during the Friday inspection. </w:t>
      </w:r>
    </w:p>
    <w:p w14:paraId="0F2135EE" w14:textId="77777777" w:rsidR="00F60216" w:rsidRDefault="00F60216" w:rsidP="00F60216">
      <w:pPr>
        <w:pStyle w:val="BodyText"/>
        <w:numPr>
          <w:ilvl w:val="0"/>
          <w:numId w:val="4"/>
        </w:numPr>
        <w:tabs>
          <w:tab w:val="left" w:pos="707"/>
        </w:tabs>
        <w:rPr>
          <w:rFonts w:ascii="Times" w:hAnsi="Times"/>
        </w:rPr>
      </w:pPr>
      <w:bookmarkStart w:id="85" w:name="egp8118"/>
      <w:bookmarkStart w:id="86" w:name="egp8117"/>
      <w:bookmarkEnd w:id="85"/>
      <w:bookmarkEnd w:id="86"/>
      <w:r w:rsidRPr="009F2C81">
        <w:rPr>
          <w:rFonts w:ascii="Times" w:hAnsi="Times"/>
        </w:rPr>
        <w:t xml:space="preserve">Contraptions may not utilize the thrust from direct combustion (i.e. rockets, pulse-jets, etc.) to propel their </w:t>
      </w:r>
      <w:proofErr w:type="spellStart"/>
      <w:r w:rsidRPr="009F2C81">
        <w:rPr>
          <w:rFonts w:ascii="Times" w:hAnsi="Times"/>
        </w:rPr>
        <w:t>Recks</w:t>
      </w:r>
      <w:proofErr w:type="spellEnd"/>
      <w:r w:rsidRPr="009F2C81">
        <w:rPr>
          <w:rFonts w:ascii="Times" w:hAnsi="Times"/>
        </w:rPr>
        <w:t xml:space="preserve">. </w:t>
      </w:r>
    </w:p>
    <w:p w14:paraId="081E9F2A" w14:textId="77777777" w:rsidR="00F60216" w:rsidRDefault="00F60216" w:rsidP="00F60216">
      <w:pPr>
        <w:pStyle w:val="BodyText"/>
        <w:numPr>
          <w:ilvl w:val="0"/>
          <w:numId w:val="4"/>
        </w:numPr>
        <w:tabs>
          <w:tab w:val="left" w:pos="707"/>
        </w:tabs>
        <w:rPr>
          <w:rFonts w:ascii="Times" w:hAnsi="Times"/>
        </w:rPr>
      </w:pPr>
      <w:bookmarkStart w:id="87" w:name="egp8120"/>
      <w:bookmarkStart w:id="88" w:name="egp8119"/>
      <w:bookmarkEnd w:id="87"/>
      <w:bookmarkEnd w:id="88"/>
      <w:r w:rsidRPr="009F2C81">
        <w:rPr>
          <w:rFonts w:ascii="Times" w:hAnsi="Times"/>
        </w:rPr>
        <w:t xml:space="preserve">A maximum speed limit of 10 mph will be enforced on Classic Car entries. A maximum speed limit of 5 mph will be enforced on Fixed Body and Contraption entries. At 5 mph, the distance described in “Point Categories” may be covered in about one minute. </w:t>
      </w:r>
    </w:p>
    <w:p w14:paraId="19CCCE79" w14:textId="77777777" w:rsidR="00F60216" w:rsidRDefault="00F60216" w:rsidP="00F60216">
      <w:pPr>
        <w:pStyle w:val="BodyText"/>
        <w:numPr>
          <w:ilvl w:val="0"/>
          <w:numId w:val="4"/>
        </w:numPr>
        <w:tabs>
          <w:tab w:val="left" w:pos="707"/>
        </w:tabs>
        <w:rPr>
          <w:rFonts w:ascii="Times" w:hAnsi="Times"/>
        </w:rPr>
      </w:pPr>
      <w:bookmarkStart w:id="89" w:name="egp8122"/>
      <w:bookmarkStart w:id="90" w:name="egp8121"/>
      <w:bookmarkEnd w:id="89"/>
      <w:bookmarkEnd w:id="90"/>
      <w:proofErr w:type="spellStart"/>
      <w:r w:rsidRPr="009F2C81">
        <w:rPr>
          <w:rFonts w:ascii="Times" w:hAnsi="Times"/>
        </w:rPr>
        <w:t>Recks</w:t>
      </w:r>
      <w:proofErr w:type="spellEnd"/>
      <w:r w:rsidRPr="009F2C81">
        <w:rPr>
          <w:rFonts w:ascii="Times" w:hAnsi="Times"/>
        </w:rPr>
        <w:t xml:space="preserve"> will be required to keep a minimum safe following distance of five car lengths. </w:t>
      </w:r>
    </w:p>
    <w:p w14:paraId="6119C4FB" w14:textId="77777777" w:rsidR="00F60216" w:rsidRDefault="00F60216" w:rsidP="00F60216">
      <w:pPr>
        <w:pStyle w:val="BodyText"/>
        <w:numPr>
          <w:ilvl w:val="0"/>
          <w:numId w:val="4"/>
        </w:numPr>
        <w:tabs>
          <w:tab w:val="left" w:pos="707"/>
        </w:tabs>
        <w:rPr>
          <w:rFonts w:ascii="Times" w:hAnsi="Times"/>
        </w:rPr>
      </w:pPr>
      <w:bookmarkStart w:id="91" w:name="egp8124"/>
      <w:bookmarkStart w:id="92" w:name="egp8123"/>
      <w:bookmarkEnd w:id="91"/>
      <w:bookmarkEnd w:id="92"/>
      <w:r w:rsidRPr="009F2C81">
        <w:rPr>
          <w:rFonts w:ascii="Times" w:hAnsi="Times"/>
        </w:rPr>
        <w:t xml:space="preserve">As dictated by Fire Codes, all </w:t>
      </w:r>
      <w:proofErr w:type="spellStart"/>
      <w:r w:rsidRPr="009F2C81">
        <w:rPr>
          <w:rFonts w:ascii="Times" w:hAnsi="Times"/>
        </w:rPr>
        <w:t>Reck</w:t>
      </w:r>
      <w:proofErr w:type="spellEnd"/>
      <w:r w:rsidRPr="009F2C81">
        <w:rPr>
          <w:rFonts w:ascii="Times" w:hAnsi="Times"/>
        </w:rPr>
        <w:t xml:space="preserve"> constructions must be performed no less than 25 feet from any building. Organizations with limited workspace may build in an area provided and wired by Georgia Tech Facilities. This location may be obtained by filling out a Space Request Form available in the Administration Building, Tech Tower, on the 4th Floor and discussing space availability with Tom Kirby in that same office. </w:t>
      </w:r>
    </w:p>
    <w:p w14:paraId="4F081ADA" w14:textId="77777777" w:rsidR="00FF73EB" w:rsidRDefault="00FF73EB" w:rsidP="00FF73EB">
      <w:pPr>
        <w:pStyle w:val="BodyText"/>
        <w:rPr>
          <w:rFonts w:ascii="Times" w:hAnsi="Times"/>
        </w:rPr>
      </w:pPr>
    </w:p>
    <w:p w14:paraId="34A6C6E6" w14:textId="77777777" w:rsidR="00F60216" w:rsidRDefault="00F60216" w:rsidP="00F60216">
      <w:pPr>
        <w:pStyle w:val="BodyText"/>
        <w:numPr>
          <w:ilvl w:val="0"/>
          <w:numId w:val="4"/>
        </w:numPr>
        <w:tabs>
          <w:tab w:val="left" w:pos="707"/>
        </w:tabs>
        <w:rPr>
          <w:rFonts w:ascii="Times" w:hAnsi="Times"/>
        </w:rPr>
      </w:pPr>
      <w:bookmarkStart w:id="93" w:name="egp8126"/>
      <w:bookmarkStart w:id="94" w:name="egp8125"/>
      <w:bookmarkEnd w:id="93"/>
      <w:bookmarkEnd w:id="94"/>
      <w:r w:rsidRPr="009F2C81">
        <w:rPr>
          <w:rFonts w:ascii="Times" w:hAnsi="Times"/>
        </w:rPr>
        <w:lastRenderedPageBreak/>
        <w:t xml:space="preserve">A </w:t>
      </w:r>
      <w:proofErr w:type="spellStart"/>
      <w:r w:rsidRPr="009F2C81">
        <w:rPr>
          <w:rFonts w:ascii="Times" w:hAnsi="Times"/>
        </w:rPr>
        <w:t>Reck</w:t>
      </w:r>
      <w:proofErr w:type="spellEnd"/>
      <w:r w:rsidRPr="009F2C81">
        <w:rPr>
          <w:rFonts w:ascii="Times" w:hAnsi="Times"/>
        </w:rPr>
        <w:t xml:space="preserve"> may be disqualified at any time at the discretion of the Parade Chairmen on the grounds of safety. </w:t>
      </w:r>
    </w:p>
    <w:p w14:paraId="7D2926BD" w14:textId="77777777" w:rsidR="00F60216" w:rsidRDefault="00F60216" w:rsidP="00F60216">
      <w:pPr>
        <w:pStyle w:val="BodyText"/>
        <w:ind w:left="707"/>
        <w:rPr>
          <w:rFonts w:ascii="Times" w:hAnsi="Times"/>
        </w:rPr>
      </w:pPr>
    </w:p>
    <w:p w14:paraId="2EC021EA" w14:textId="77777777" w:rsidR="00F60216" w:rsidRPr="009F2C81" w:rsidRDefault="00F60216" w:rsidP="00F60216">
      <w:pPr>
        <w:pStyle w:val="BodyText"/>
        <w:rPr>
          <w:rFonts w:ascii="Times" w:hAnsi="Times"/>
        </w:rPr>
      </w:pPr>
      <w:bookmarkStart w:id="95" w:name="egp8127"/>
      <w:bookmarkEnd w:id="95"/>
      <w:r w:rsidRPr="009F2C81">
        <w:rPr>
          <w:rFonts w:ascii="Times" w:hAnsi="Times"/>
        </w:rPr>
        <w:t xml:space="preserve">ENTRY REGULATONS </w:t>
      </w:r>
      <w:r w:rsidR="00C15EB5">
        <w:rPr>
          <w:rFonts w:ascii="Times" w:hAnsi="Times"/>
        </w:rPr>
        <w:t xml:space="preserve"> (Fixed Body and Contraption)</w:t>
      </w:r>
    </w:p>
    <w:p w14:paraId="1BE1CE39" w14:textId="77777777" w:rsidR="00F60216" w:rsidRDefault="00F60216" w:rsidP="00F60216">
      <w:pPr>
        <w:pStyle w:val="BodyText"/>
        <w:numPr>
          <w:ilvl w:val="0"/>
          <w:numId w:val="5"/>
        </w:numPr>
        <w:tabs>
          <w:tab w:val="left" w:pos="707"/>
        </w:tabs>
        <w:rPr>
          <w:rFonts w:ascii="Times" w:hAnsi="Times"/>
        </w:rPr>
      </w:pPr>
      <w:bookmarkStart w:id="96" w:name="egp8130"/>
      <w:bookmarkStart w:id="97" w:name="egp8129"/>
      <w:bookmarkStart w:id="98" w:name="egp8128"/>
      <w:bookmarkEnd w:id="96"/>
      <w:bookmarkEnd w:id="97"/>
      <w:bookmarkEnd w:id="98"/>
      <w:r w:rsidRPr="009F2C81">
        <w:rPr>
          <w:rFonts w:ascii="Times" w:hAnsi="Times"/>
        </w:rPr>
        <w:t xml:space="preserve">A first inspection will take place on </w:t>
      </w:r>
      <w:bookmarkStart w:id="99" w:name="egp8131"/>
      <w:bookmarkEnd w:id="99"/>
      <w:r>
        <w:rPr>
          <w:rFonts w:ascii="Times" w:hAnsi="Times"/>
          <w:shd w:val="clear" w:color="auto" w:fill="FFFFFF"/>
        </w:rPr>
        <w:t>Wednesday, October 30</w:t>
      </w:r>
      <w:r w:rsidRPr="009F2C81">
        <w:rPr>
          <w:rFonts w:ascii="Times" w:hAnsi="Times"/>
          <w:shd w:val="clear" w:color="auto" w:fill="FFFFFF"/>
        </w:rPr>
        <w:t>.</w:t>
      </w:r>
      <w:bookmarkStart w:id="100" w:name="z80t2"/>
      <w:bookmarkEnd w:id="100"/>
      <w:r w:rsidRPr="009F2C81">
        <w:rPr>
          <w:rFonts w:ascii="Times" w:hAnsi="Times"/>
          <w:shd w:val="clear" w:color="auto" w:fill="FFFFFF"/>
        </w:rPr>
        <w:t xml:space="preserve"> This inspection is meant to point out rules violations to the organization. These violations should be fixed by the final inspection, which will be held </w:t>
      </w:r>
      <w:bookmarkStart w:id="101" w:name="egp8132"/>
      <w:bookmarkEnd w:id="101"/>
      <w:r>
        <w:rPr>
          <w:rFonts w:ascii="Times" w:hAnsi="Times"/>
          <w:shd w:val="clear" w:color="auto" w:fill="FFFFFF"/>
        </w:rPr>
        <w:t>Friday, November 1</w:t>
      </w:r>
      <w:r w:rsidRPr="009F2C81">
        <w:rPr>
          <w:rFonts w:ascii="Times" w:hAnsi="Times"/>
          <w:shd w:val="clear" w:color="auto" w:fill="FFFFFF"/>
        </w:rPr>
        <w:t>.</w:t>
      </w:r>
      <w:bookmarkStart w:id="102" w:name="z80t3"/>
      <w:bookmarkEnd w:id="102"/>
      <w:r w:rsidRPr="009F2C81">
        <w:rPr>
          <w:rFonts w:ascii="Times" w:hAnsi="Times"/>
          <w:shd w:val="clear" w:color="auto" w:fill="FFFFFF"/>
        </w:rPr>
        <w:t xml:space="preserve"> These inspections are not meant to qualify or disqualify a group, although the parade chairmen may disqualify a group at this time. The final </w:t>
      </w:r>
      <w:proofErr w:type="spellStart"/>
      <w:r w:rsidRPr="009F2C81">
        <w:rPr>
          <w:rFonts w:ascii="Times" w:hAnsi="Times"/>
          <w:shd w:val="clear" w:color="auto" w:fill="FFFFFF"/>
        </w:rPr>
        <w:t>Reck</w:t>
      </w:r>
      <w:proofErr w:type="spellEnd"/>
      <w:r w:rsidRPr="009F2C81">
        <w:rPr>
          <w:rFonts w:ascii="Times" w:hAnsi="Times"/>
          <w:shd w:val="clear" w:color="auto" w:fill="FFFFFF"/>
        </w:rPr>
        <w:t xml:space="preserve"> will be inspected the morning of the parade, and if the</w:t>
      </w:r>
      <w:r w:rsidRPr="009F2C81">
        <w:rPr>
          <w:rFonts w:ascii="Times" w:hAnsi="Times"/>
        </w:rPr>
        <w:t xml:space="preserve"> rules have not been followed it will be disqualified at that time. Alumni will not be required to go through the preliminary inspections, but </w:t>
      </w:r>
      <w:proofErr w:type="gramStart"/>
      <w:r w:rsidRPr="009F2C81">
        <w:rPr>
          <w:rFonts w:ascii="Times" w:hAnsi="Times"/>
        </w:rPr>
        <w:t>those</w:t>
      </w:r>
      <w:proofErr w:type="gramEnd"/>
      <w:r w:rsidRPr="009F2C81">
        <w:rPr>
          <w:rFonts w:ascii="Times" w:hAnsi="Times"/>
        </w:rPr>
        <w:t xml:space="preserve"> </w:t>
      </w:r>
      <w:proofErr w:type="spellStart"/>
      <w:r w:rsidRPr="009F2C81">
        <w:rPr>
          <w:rFonts w:ascii="Times" w:hAnsi="Times"/>
        </w:rPr>
        <w:t>Recks</w:t>
      </w:r>
      <w:proofErr w:type="spellEnd"/>
      <w:r w:rsidRPr="009F2C81">
        <w:rPr>
          <w:rFonts w:ascii="Times" w:hAnsi="Times"/>
        </w:rPr>
        <w:t xml:space="preserve"> will be inspected the morning of the parade. Alumni </w:t>
      </w:r>
      <w:proofErr w:type="spellStart"/>
      <w:r w:rsidRPr="009F2C81">
        <w:rPr>
          <w:rFonts w:ascii="Times" w:hAnsi="Times"/>
        </w:rPr>
        <w:t>Recks</w:t>
      </w:r>
      <w:proofErr w:type="spellEnd"/>
      <w:r w:rsidRPr="009F2C81">
        <w:rPr>
          <w:rFonts w:ascii="Times" w:hAnsi="Times"/>
        </w:rPr>
        <w:t xml:space="preserve"> may be disqualified at this time if ANY rules are not followed (at the discretion of the parade chairmen). </w:t>
      </w:r>
    </w:p>
    <w:p w14:paraId="40B12DBC" w14:textId="77777777" w:rsidR="00F60216" w:rsidRDefault="00F60216" w:rsidP="00F60216">
      <w:pPr>
        <w:pStyle w:val="BodyText"/>
        <w:numPr>
          <w:ilvl w:val="0"/>
          <w:numId w:val="5"/>
        </w:numPr>
        <w:tabs>
          <w:tab w:val="left" w:pos="707"/>
        </w:tabs>
        <w:rPr>
          <w:rFonts w:ascii="Times" w:hAnsi="Times"/>
        </w:rPr>
      </w:pPr>
      <w:bookmarkStart w:id="103" w:name="egp8134"/>
      <w:bookmarkStart w:id="104" w:name="egp8133"/>
      <w:bookmarkEnd w:id="103"/>
      <w:bookmarkEnd w:id="104"/>
      <w:r w:rsidRPr="009F2C81">
        <w:rPr>
          <w:rFonts w:ascii="Times" w:hAnsi="Times"/>
        </w:rPr>
        <w:t xml:space="preserve">All </w:t>
      </w:r>
      <w:proofErr w:type="spellStart"/>
      <w:r w:rsidRPr="009F2C81">
        <w:rPr>
          <w:rFonts w:ascii="Times" w:hAnsi="Times"/>
        </w:rPr>
        <w:t>Recks</w:t>
      </w:r>
      <w:proofErr w:type="spellEnd"/>
      <w:r w:rsidRPr="009F2C81">
        <w:rPr>
          <w:rFonts w:ascii="Times" w:hAnsi="Times"/>
        </w:rPr>
        <w:t xml:space="preserve"> must be completely self-propelled (no push power) to receive points for time, and must be so designed to enter the Parade. </w:t>
      </w:r>
    </w:p>
    <w:p w14:paraId="683454A5" w14:textId="77777777" w:rsidR="00F60216" w:rsidRDefault="00F60216" w:rsidP="00F60216">
      <w:pPr>
        <w:pStyle w:val="BodyText"/>
        <w:numPr>
          <w:ilvl w:val="0"/>
          <w:numId w:val="5"/>
        </w:numPr>
        <w:tabs>
          <w:tab w:val="left" w:pos="707"/>
        </w:tabs>
        <w:rPr>
          <w:rFonts w:ascii="Times" w:hAnsi="Times"/>
        </w:rPr>
      </w:pPr>
      <w:bookmarkStart w:id="105" w:name="egp8136"/>
      <w:bookmarkStart w:id="106" w:name="egp8135"/>
      <w:bookmarkEnd w:id="105"/>
      <w:bookmarkEnd w:id="106"/>
      <w:r w:rsidRPr="009F2C81">
        <w:rPr>
          <w:rFonts w:ascii="Times" w:hAnsi="Times"/>
        </w:rPr>
        <w:t xml:space="preserve">No separate units are allowed unless they are re-attachable parts of the </w:t>
      </w:r>
      <w:proofErr w:type="spellStart"/>
      <w:r w:rsidRPr="009F2C81">
        <w:rPr>
          <w:rFonts w:ascii="Times" w:hAnsi="Times"/>
        </w:rPr>
        <w:t>Reck</w:t>
      </w:r>
      <w:proofErr w:type="spellEnd"/>
      <w:r w:rsidRPr="009F2C81">
        <w:rPr>
          <w:rFonts w:ascii="Times" w:hAnsi="Times"/>
        </w:rPr>
        <w:t xml:space="preserve">. </w:t>
      </w:r>
    </w:p>
    <w:p w14:paraId="3AA0257E" w14:textId="77777777" w:rsidR="00F60216" w:rsidRDefault="00F60216" w:rsidP="00F60216">
      <w:pPr>
        <w:pStyle w:val="BodyText"/>
        <w:numPr>
          <w:ilvl w:val="0"/>
          <w:numId w:val="5"/>
        </w:numPr>
        <w:tabs>
          <w:tab w:val="left" w:pos="707"/>
        </w:tabs>
        <w:rPr>
          <w:rFonts w:ascii="Times" w:hAnsi="Times"/>
        </w:rPr>
      </w:pPr>
      <w:bookmarkStart w:id="107" w:name="egp8138"/>
      <w:bookmarkStart w:id="108" w:name="egp8137"/>
      <w:bookmarkEnd w:id="107"/>
      <w:bookmarkEnd w:id="108"/>
      <w:r w:rsidRPr="009F2C81">
        <w:rPr>
          <w:rFonts w:ascii="Times" w:hAnsi="Times"/>
        </w:rPr>
        <w:t xml:space="preserve">The maximum height for </w:t>
      </w:r>
      <w:proofErr w:type="spellStart"/>
      <w:r w:rsidRPr="009F2C81">
        <w:rPr>
          <w:rFonts w:ascii="Times" w:hAnsi="Times"/>
        </w:rPr>
        <w:t>Reck</w:t>
      </w:r>
      <w:proofErr w:type="spellEnd"/>
      <w:r w:rsidRPr="009F2C81">
        <w:rPr>
          <w:rFonts w:ascii="Times" w:hAnsi="Times"/>
        </w:rPr>
        <w:t xml:space="preserve"> is 13’ 0”. The maximum length for </w:t>
      </w:r>
      <w:proofErr w:type="spellStart"/>
      <w:r w:rsidRPr="009F2C81">
        <w:rPr>
          <w:rFonts w:ascii="Times" w:hAnsi="Times"/>
        </w:rPr>
        <w:t>Reck</w:t>
      </w:r>
      <w:proofErr w:type="spellEnd"/>
      <w:r w:rsidRPr="009F2C81">
        <w:rPr>
          <w:rFonts w:ascii="Times" w:hAnsi="Times"/>
        </w:rPr>
        <w:t xml:space="preserve"> is 100’0 ”. </w:t>
      </w:r>
    </w:p>
    <w:p w14:paraId="2CCB2DAA" w14:textId="77777777" w:rsidR="00F60216" w:rsidRDefault="00F60216" w:rsidP="00F60216">
      <w:pPr>
        <w:pStyle w:val="BodyText"/>
        <w:numPr>
          <w:ilvl w:val="0"/>
          <w:numId w:val="5"/>
        </w:numPr>
        <w:tabs>
          <w:tab w:val="left" w:pos="707"/>
        </w:tabs>
        <w:rPr>
          <w:rFonts w:ascii="Times" w:hAnsi="Times"/>
        </w:rPr>
      </w:pPr>
      <w:bookmarkStart w:id="109" w:name="egp8140"/>
      <w:bookmarkStart w:id="110" w:name="egp8139"/>
      <w:bookmarkEnd w:id="109"/>
      <w:bookmarkEnd w:id="110"/>
      <w:r w:rsidRPr="009F2C81">
        <w:rPr>
          <w:rFonts w:ascii="Times" w:hAnsi="Times"/>
        </w:rPr>
        <w:t xml:space="preserve">All entries must be equipped with one “Dead Man’s” control per motor, which must be at the immediate disposal of the principle operator. This control must be demonstrated on the morning of the parade. A “Dead Man’s” control is defined as a switch that removes the power to the </w:t>
      </w:r>
      <w:proofErr w:type="spellStart"/>
      <w:r w:rsidRPr="009F2C81">
        <w:rPr>
          <w:rFonts w:ascii="Times" w:hAnsi="Times"/>
        </w:rPr>
        <w:t>Reck</w:t>
      </w:r>
      <w:proofErr w:type="spellEnd"/>
      <w:r w:rsidRPr="009F2C81">
        <w:rPr>
          <w:rFonts w:ascii="Times" w:hAnsi="Times"/>
        </w:rPr>
        <w:t xml:space="preserve">. The 'principal operator' is defined as the operator of the vehicle that is directly responsible for starting, stopping, and steering the </w:t>
      </w:r>
      <w:proofErr w:type="spellStart"/>
      <w:r w:rsidRPr="009F2C81">
        <w:rPr>
          <w:rFonts w:ascii="Times" w:hAnsi="Times"/>
        </w:rPr>
        <w:t>Reck</w:t>
      </w:r>
      <w:proofErr w:type="spellEnd"/>
      <w:r w:rsidRPr="009F2C81">
        <w:rPr>
          <w:rFonts w:ascii="Times" w:hAnsi="Times"/>
        </w:rPr>
        <w:t xml:space="preserve">. If more than one principal operator is needed, there must be one “Dead Man’s” control per principal operator per motor. </w:t>
      </w:r>
    </w:p>
    <w:p w14:paraId="09A392E6" w14:textId="77777777" w:rsidR="00F60216" w:rsidRDefault="00F60216" w:rsidP="00F60216">
      <w:pPr>
        <w:pStyle w:val="BodyText"/>
        <w:numPr>
          <w:ilvl w:val="0"/>
          <w:numId w:val="5"/>
        </w:numPr>
        <w:tabs>
          <w:tab w:val="left" w:pos="707"/>
        </w:tabs>
        <w:rPr>
          <w:rFonts w:ascii="Times" w:hAnsi="Times"/>
        </w:rPr>
      </w:pPr>
      <w:bookmarkStart w:id="111" w:name="egp8142"/>
      <w:bookmarkStart w:id="112" w:name="egp8141"/>
      <w:bookmarkEnd w:id="111"/>
      <w:bookmarkEnd w:id="112"/>
      <w:r w:rsidRPr="009F2C81">
        <w:rPr>
          <w:rFonts w:ascii="Times" w:hAnsi="Times"/>
        </w:rPr>
        <w:t xml:space="preserve">All wheels must be street navigable. Only pneumatic (inflatable) tires will be allowed (i.e. no wooden wheels with rubber around the circumference). Failure to comply with this rule will result in disqualification. Contact with the road by parts of the </w:t>
      </w:r>
      <w:proofErr w:type="spellStart"/>
      <w:r w:rsidRPr="009F2C81">
        <w:rPr>
          <w:rFonts w:ascii="Times" w:hAnsi="Times"/>
        </w:rPr>
        <w:t>Reck</w:t>
      </w:r>
      <w:proofErr w:type="spellEnd"/>
      <w:r w:rsidRPr="009F2C81">
        <w:rPr>
          <w:rFonts w:ascii="Times" w:hAnsi="Times"/>
        </w:rPr>
        <w:t xml:space="preserve"> other than wheels will result in the loss of operational points. </w:t>
      </w:r>
    </w:p>
    <w:p w14:paraId="6347479C" w14:textId="77777777" w:rsidR="00F60216" w:rsidRDefault="00F60216" w:rsidP="00F60216">
      <w:pPr>
        <w:pStyle w:val="BodyText"/>
        <w:numPr>
          <w:ilvl w:val="0"/>
          <w:numId w:val="5"/>
        </w:numPr>
        <w:tabs>
          <w:tab w:val="left" w:pos="707"/>
        </w:tabs>
        <w:rPr>
          <w:rFonts w:ascii="Times" w:hAnsi="Times"/>
        </w:rPr>
      </w:pPr>
      <w:bookmarkStart w:id="113" w:name="egp8144"/>
      <w:bookmarkStart w:id="114" w:name="egp8143"/>
      <w:bookmarkEnd w:id="113"/>
      <w:bookmarkEnd w:id="114"/>
      <w:r w:rsidRPr="009F2C81">
        <w:rPr>
          <w:rFonts w:ascii="Times" w:hAnsi="Times"/>
        </w:rPr>
        <w:t xml:space="preserve">All Fixed Body and Contraption Class entries must be equipped with two securely mounted hooks (tow hooks) at both the front and back of the </w:t>
      </w:r>
      <w:proofErr w:type="spellStart"/>
      <w:r w:rsidRPr="009F2C81">
        <w:rPr>
          <w:rFonts w:ascii="Times" w:hAnsi="Times"/>
        </w:rPr>
        <w:t>Reck</w:t>
      </w:r>
      <w:proofErr w:type="spellEnd"/>
      <w:r w:rsidRPr="009F2C81">
        <w:rPr>
          <w:rFonts w:ascii="Times" w:hAnsi="Times"/>
        </w:rPr>
        <w:t xml:space="preserve">. </w:t>
      </w:r>
    </w:p>
    <w:p w14:paraId="40932581" w14:textId="77777777" w:rsidR="00F60216" w:rsidRDefault="00F60216" w:rsidP="00F60216">
      <w:pPr>
        <w:pStyle w:val="BodyText"/>
        <w:numPr>
          <w:ilvl w:val="0"/>
          <w:numId w:val="5"/>
        </w:numPr>
        <w:tabs>
          <w:tab w:val="left" w:pos="707"/>
        </w:tabs>
        <w:rPr>
          <w:rFonts w:ascii="Times" w:hAnsi="Times"/>
        </w:rPr>
      </w:pPr>
      <w:bookmarkStart w:id="115" w:name="egp8146"/>
      <w:bookmarkStart w:id="116" w:name="egp8145"/>
      <w:bookmarkEnd w:id="115"/>
      <w:bookmarkEnd w:id="116"/>
      <w:r w:rsidRPr="009F2C81">
        <w:rPr>
          <w:rFonts w:ascii="Times" w:hAnsi="Times"/>
        </w:rPr>
        <w:t xml:space="preserve">A strong material must cover all pulley-type systems, moving chains and gears. Chicken wire will NOT be allowed. </w:t>
      </w:r>
    </w:p>
    <w:p w14:paraId="6812AD0A" w14:textId="77777777" w:rsidR="00F60216" w:rsidRDefault="00F60216" w:rsidP="00F60216">
      <w:pPr>
        <w:pStyle w:val="BodyText"/>
        <w:rPr>
          <w:rFonts w:ascii="Times" w:hAnsi="Times"/>
        </w:rPr>
      </w:pPr>
    </w:p>
    <w:p w14:paraId="2F85370B" w14:textId="77777777" w:rsidR="00F60216" w:rsidRPr="009F2C81" w:rsidRDefault="00F60216" w:rsidP="00F60216">
      <w:pPr>
        <w:pStyle w:val="BodyText"/>
        <w:rPr>
          <w:rFonts w:ascii="Times" w:hAnsi="Times"/>
        </w:rPr>
      </w:pPr>
      <w:bookmarkStart w:id="117" w:name="egp8147"/>
      <w:bookmarkEnd w:id="117"/>
      <w:r w:rsidRPr="009F2C81">
        <w:rPr>
          <w:rFonts w:ascii="Times" w:hAnsi="Times"/>
        </w:rPr>
        <w:t xml:space="preserve">PARADE SPECIFICS </w:t>
      </w:r>
    </w:p>
    <w:p w14:paraId="249D75BE" w14:textId="77777777" w:rsidR="00F60216" w:rsidRDefault="00F60216" w:rsidP="00F60216">
      <w:pPr>
        <w:pStyle w:val="BodyText"/>
        <w:numPr>
          <w:ilvl w:val="0"/>
          <w:numId w:val="6"/>
        </w:numPr>
        <w:tabs>
          <w:tab w:val="left" w:pos="707"/>
        </w:tabs>
        <w:rPr>
          <w:rFonts w:ascii="Times" w:hAnsi="Times"/>
        </w:rPr>
      </w:pPr>
      <w:bookmarkStart w:id="118" w:name="egp8150"/>
      <w:bookmarkStart w:id="119" w:name="egp8149"/>
      <w:bookmarkStart w:id="120" w:name="egp8148"/>
      <w:bookmarkEnd w:id="118"/>
      <w:bookmarkEnd w:id="119"/>
      <w:bookmarkEnd w:id="120"/>
      <w:r w:rsidRPr="009F2C81">
        <w:rPr>
          <w:rFonts w:ascii="Times" w:hAnsi="Times"/>
        </w:rPr>
        <w:t xml:space="preserve">If a slow or stalled </w:t>
      </w:r>
      <w:proofErr w:type="spellStart"/>
      <w:r w:rsidRPr="009F2C81">
        <w:rPr>
          <w:rFonts w:ascii="Times" w:hAnsi="Times"/>
        </w:rPr>
        <w:t>Reck</w:t>
      </w:r>
      <w:proofErr w:type="spellEnd"/>
      <w:r w:rsidRPr="009F2C81">
        <w:rPr>
          <w:rFonts w:ascii="Times" w:hAnsi="Times"/>
        </w:rPr>
        <w:t xml:space="preserve"> on the route causes another </w:t>
      </w:r>
      <w:proofErr w:type="spellStart"/>
      <w:r w:rsidRPr="009F2C81">
        <w:rPr>
          <w:rFonts w:ascii="Times" w:hAnsi="Times"/>
        </w:rPr>
        <w:t>Reck</w:t>
      </w:r>
      <w:proofErr w:type="spellEnd"/>
      <w:r w:rsidRPr="009F2C81">
        <w:rPr>
          <w:rFonts w:ascii="Times" w:hAnsi="Times"/>
        </w:rPr>
        <w:t xml:space="preserve"> to exceed the 10 minute time limit, the delayed </w:t>
      </w:r>
      <w:proofErr w:type="spellStart"/>
      <w:r w:rsidRPr="009F2C81">
        <w:rPr>
          <w:rFonts w:ascii="Times" w:hAnsi="Times"/>
        </w:rPr>
        <w:t>Reck</w:t>
      </w:r>
      <w:proofErr w:type="spellEnd"/>
      <w:r w:rsidRPr="009F2C81">
        <w:rPr>
          <w:rFonts w:ascii="Times" w:hAnsi="Times"/>
        </w:rPr>
        <w:t xml:space="preserve"> will not be penalized. </w:t>
      </w:r>
    </w:p>
    <w:p w14:paraId="47BABE35" w14:textId="77777777" w:rsidR="00F60216" w:rsidRDefault="00F60216" w:rsidP="00F60216">
      <w:pPr>
        <w:pStyle w:val="BodyText"/>
        <w:numPr>
          <w:ilvl w:val="0"/>
          <w:numId w:val="6"/>
        </w:numPr>
        <w:tabs>
          <w:tab w:val="left" w:pos="707"/>
        </w:tabs>
        <w:rPr>
          <w:rFonts w:ascii="Times" w:hAnsi="Times"/>
        </w:rPr>
      </w:pPr>
      <w:bookmarkStart w:id="121" w:name="egp8152"/>
      <w:bookmarkStart w:id="122" w:name="egp8151"/>
      <w:bookmarkEnd w:id="121"/>
      <w:bookmarkEnd w:id="122"/>
      <w:proofErr w:type="spellStart"/>
      <w:r w:rsidRPr="009F2C81">
        <w:rPr>
          <w:rFonts w:ascii="Times" w:hAnsi="Times"/>
        </w:rPr>
        <w:t>Recks</w:t>
      </w:r>
      <w:proofErr w:type="spellEnd"/>
      <w:r w:rsidRPr="009F2C81">
        <w:rPr>
          <w:rFonts w:ascii="Times" w:hAnsi="Times"/>
        </w:rPr>
        <w:t xml:space="preserve"> that break down on the Parade Route will be immediately pulled to the side and allotted five minutes in which to make the necessary repairs to finish the course. For Fixed Bodies and Contraptions, this five-minute period will be counted as part of the overall time allotted for the </w:t>
      </w:r>
      <w:proofErr w:type="spellStart"/>
      <w:r w:rsidRPr="009F2C81">
        <w:rPr>
          <w:rFonts w:ascii="Times" w:hAnsi="Times"/>
        </w:rPr>
        <w:t>Reck</w:t>
      </w:r>
      <w:proofErr w:type="spellEnd"/>
      <w:r w:rsidRPr="009F2C81">
        <w:rPr>
          <w:rFonts w:ascii="Times" w:hAnsi="Times"/>
        </w:rPr>
        <w:t xml:space="preserve"> to complete the route. Only one such grace period will be granted per entry. Failure to make the </w:t>
      </w:r>
      <w:proofErr w:type="spellStart"/>
      <w:r w:rsidRPr="009F2C81">
        <w:rPr>
          <w:rFonts w:ascii="Times" w:hAnsi="Times"/>
        </w:rPr>
        <w:t>Reck</w:t>
      </w:r>
      <w:proofErr w:type="spellEnd"/>
      <w:r w:rsidRPr="009F2C81">
        <w:rPr>
          <w:rFonts w:ascii="Times" w:hAnsi="Times"/>
        </w:rPr>
        <w:t xml:space="preserve"> operational will result in disqualification. </w:t>
      </w:r>
    </w:p>
    <w:p w14:paraId="621FDC55" w14:textId="77777777" w:rsidR="00F60216" w:rsidRDefault="00F60216" w:rsidP="00F60216">
      <w:pPr>
        <w:pStyle w:val="BodyText"/>
        <w:numPr>
          <w:ilvl w:val="0"/>
          <w:numId w:val="6"/>
        </w:numPr>
        <w:tabs>
          <w:tab w:val="left" w:pos="707"/>
        </w:tabs>
        <w:rPr>
          <w:rFonts w:ascii="Times" w:hAnsi="Times"/>
        </w:rPr>
      </w:pPr>
      <w:bookmarkStart w:id="123" w:name="egp8154"/>
      <w:bookmarkStart w:id="124" w:name="egp8153"/>
      <w:bookmarkEnd w:id="123"/>
      <w:bookmarkEnd w:id="124"/>
      <w:r w:rsidRPr="009F2C81">
        <w:rPr>
          <w:rFonts w:ascii="Times" w:hAnsi="Times"/>
        </w:rPr>
        <w:t>Each entry must h</w:t>
      </w:r>
      <w:bookmarkStart w:id="125" w:name="d2ur"/>
      <w:bookmarkEnd w:id="125"/>
      <w:r w:rsidRPr="009F2C81">
        <w:rPr>
          <w:rFonts w:ascii="Times" w:hAnsi="Times"/>
          <w:shd w:val="clear" w:color="auto" w:fill="FFFFFF"/>
        </w:rPr>
        <w:t xml:space="preserve">ave no </w:t>
      </w:r>
      <w:bookmarkStart w:id="126" w:name="egp8155"/>
      <w:bookmarkEnd w:id="126"/>
      <w:r w:rsidRPr="009F2C81">
        <w:rPr>
          <w:rFonts w:ascii="Times" w:hAnsi="Times"/>
          <w:shd w:val="clear" w:color="auto" w:fill="FFFFFF"/>
        </w:rPr>
        <w:t>less than three and no more than ten representatives</w:t>
      </w:r>
      <w:bookmarkStart w:id="127" w:name="d2ur0"/>
      <w:bookmarkEnd w:id="127"/>
      <w:r w:rsidRPr="009F2C81">
        <w:rPr>
          <w:rFonts w:ascii="Times" w:hAnsi="Times"/>
          <w:shd w:val="clear" w:color="auto" w:fill="FFFFFF"/>
        </w:rPr>
        <w:t xml:space="preserve"> to </w:t>
      </w:r>
      <w:r w:rsidRPr="009F2C81">
        <w:rPr>
          <w:rFonts w:ascii="Times" w:hAnsi="Times"/>
        </w:rPr>
        <w:t xml:space="preserve">follow the </w:t>
      </w:r>
      <w:proofErr w:type="gramStart"/>
      <w:r w:rsidRPr="009F2C81">
        <w:rPr>
          <w:rFonts w:ascii="Times" w:hAnsi="Times"/>
        </w:rPr>
        <w:t>Fixed</w:t>
      </w:r>
      <w:proofErr w:type="gramEnd"/>
      <w:r w:rsidRPr="009F2C81">
        <w:rPr>
          <w:rFonts w:ascii="Times" w:hAnsi="Times"/>
        </w:rPr>
        <w:t xml:space="preserve"> body, and no less than five for the Contraption through the route to assist in the event of mechanical failure. If the </w:t>
      </w:r>
      <w:proofErr w:type="spellStart"/>
      <w:r w:rsidRPr="009F2C81">
        <w:rPr>
          <w:rFonts w:ascii="Times" w:hAnsi="Times"/>
        </w:rPr>
        <w:t>Reck</w:t>
      </w:r>
      <w:proofErr w:type="spellEnd"/>
      <w:r w:rsidRPr="009F2C81">
        <w:rPr>
          <w:rFonts w:ascii="Times" w:hAnsi="Times"/>
        </w:rPr>
        <w:t xml:space="preserve"> requires more than ten people to push, the Parade Chairman must approve the number of people needed in advance. </w:t>
      </w:r>
    </w:p>
    <w:p w14:paraId="7B5483FD" w14:textId="77777777" w:rsidR="00F60216" w:rsidRDefault="00F60216" w:rsidP="00F60216">
      <w:pPr>
        <w:pStyle w:val="BodyText"/>
        <w:rPr>
          <w:rFonts w:ascii="Times" w:hAnsi="Times"/>
        </w:rPr>
      </w:pPr>
    </w:p>
    <w:p w14:paraId="7048D0D3" w14:textId="77777777" w:rsidR="00E37C52" w:rsidRDefault="00E37C52" w:rsidP="00F60216">
      <w:pPr>
        <w:pStyle w:val="BodyText"/>
        <w:rPr>
          <w:rFonts w:ascii="Times" w:hAnsi="Times"/>
        </w:rPr>
      </w:pPr>
      <w:bookmarkStart w:id="128" w:name="egp8156"/>
      <w:bookmarkEnd w:id="128"/>
    </w:p>
    <w:p w14:paraId="34802F88" w14:textId="77777777" w:rsidR="00E37C52" w:rsidRDefault="00E37C52" w:rsidP="00F60216">
      <w:pPr>
        <w:pStyle w:val="BodyText"/>
        <w:rPr>
          <w:rFonts w:ascii="Times" w:hAnsi="Times"/>
        </w:rPr>
      </w:pPr>
    </w:p>
    <w:p w14:paraId="74587C50" w14:textId="77777777" w:rsidR="00F60216" w:rsidRPr="00FF73EB" w:rsidRDefault="00F60216" w:rsidP="00F60216">
      <w:pPr>
        <w:pStyle w:val="BodyText"/>
        <w:rPr>
          <w:rFonts w:ascii="Times" w:hAnsi="Times"/>
          <w:b/>
        </w:rPr>
      </w:pPr>
      <w:r w:rsidRPr="00FF73EB">
        <w:rPr>
          <w:rFonts w:ascii="Times" w:hAnsi="Times"/>
          <w:b/>
        </w:rPr>
        <w:t xml:space="preserve">ALUMNI </w:t>
      </w:r>
      <w:bookmarkStart w:id="129" w:name="_GoBack"/>
      <w:bookmarkEnd w:id="129"/>
    </w:p>
    <w:p w14:paraId="01A60F90" w14:textId="77777777" w:rsidR="00F60216" w:rsidRPr="009F2C81" w:rsidRDefault="00F60216" w:rsidP="00F60216">
      <w:pPr>
        <w:pStyle w:val="BodyText"/>
        <w:ind w:left="720"/>
        <w:rPr>
          <w:rFonts w:ascii="Times" w:hAnsi="Times"/>
        </w:rPr>
      </w:pPr>
      <w:bookmarkStart w:id="130" w:name="egp8157"/>
      <w:bookmarkEnd w:id="130"/>
      <w:r w:rsidRPr="009F2C81">
        <w:rPr>
          <w:rFonts w:ascii="Times" w:hAnsi="Times"/>
        </w:rPr>
        <w:t xml:space="preserve">Alumni teams will be allowed to enter the Classic Car and Contraption </w:t>
      </w:r>
      <w:r>
        <w:rPr>
          <w:rFonts w:ascii="Times" w:hAnsi="Times"/>
        </w:rPr>
        <w:t>competitions</w:t>
      </w:r>
      <w:r w:rsidRPr="009F2C81">
        <w:rPr>
          <w:rFonts w:ascii="Times" w:hAnsi="Times"/>
        </w:rPr>
        <w:t xml:space="preserve">. A trophy will be awarded to the winner of the alumni category. Up to five (5) teams will be allowed to enter a contraption and up to ten (10) teams will be allowed to enter a classic car. </w:t>
      </w:r>
    </w:p>
    <w:p w14:paraId="5AAFBC96" w14:textId="77777777" w:rsidR="00F60216" w:rsidRPr="009F2C81" w:rsidRDefault="00F60216" w:rsidP="00F60216">
      <w:pPr>
        <w:pStyle w:val="BodyText"/>
        <w:spacing w:before="245"/>
        <w:jc w:val="center"/>
        <w:rPr>
          <w:rFonts w:ascii="Times" w:hAnsi="Times"/>
        </w:rPr>
      </w:pPr>
      <w:bookmarkStart w:id="131" w:name="egp8159"/>
      <w:bookmarkStart w:id="132" w:name="egp8158"/>
      <w:bookmarkEnd w:id="131"/>
      <w:bookmarkEnd w:id="132"/>
      <w:r w:rsidRPr="009F2C81">
        <w:rPr>
          <w:rFonts w:ascii="Times" w:hAnsi="Times"/>
          <w:b/>
        </w:rPr>
        <w:t>POINT CATEGORIES</w:t>
      </w:r>
      <w:r w:rsidRPr="009F2C81">
        <w:rPr>
          <w:rFonts w:ascii="Times" w:hAnsi="Times"/>
        </w:rPr>
        <w:t xml:space="preserve"> </w:t>
      </w:r>
    </w:p>
    <w:p w14:paraId="22E2A5F4" w14:textId="77777777" w:rsidR="00F60216" w:rsidRPr="009F2C81" w:rsidRDefault="00F60216" w:rsidP="00F60216">
      <w:pPr>
        <w:pStyle w:val="BodyText"/>
        <w:rPr>
          <w:rFonts w:ascii="Times" w:hAnsi="Times"/>
        </w:rPr>
      </w:pPr>
      <w:bookmarkStart w:id="133" w:name="egp8160"/>
      <w:bookmarkEnd w:id="133"/>
      <w:r w:rsidRPr="009F2C81">
        <w:rPr>
          <w:rFonts w:ascii="Times" w:hAnsi="Times"/>
        </w:rPr>
        <w:t xml:space="preserve">CONTRAPTION </w:t>
      </w:r>
    </w:p>
    <w:p w14:paraId="6C055050" w14:textId="77777777" w:rsidR="00F60216" w:rsidRPr="009F2C81" w:rsidRDefault="00F60216" w:rsidP="00F60216">
      <w:pPr>
        <w:pStyle w:val="BodyText"/>
        <w:rPr>
          <w:rFonts w:ascii="Times" w:hAnsi="Times"/>
        </w:rPr>
      </w:pPr>
      <w:bookmarkStart w:id="134" w:name="egp8161"/>
      <w:bookmarkEnd w:id="134"/>
      <w:r w:rsidRPr="009F2C81">
        <w:rPr>
          <w:rFonts w:ascii="Times" w:hAnsi="Times"/>
        </w:rPr>
        <w:t xml:space="preserve">Any </w:t>
      </w:r>
      <w:proofErr w:type="gramStart"/>
      <w:r w:rsidRPr="009F2C81">
        <w:rPr>
          <w:rFonts w:ascii="Times" w:hAnsi="Times"/>
        </w:rPr>
        <w:t>vehicle with indirect drive train</w:t>
      </w:r>
      <w:proofErr w:type="gramEnd"/>
      <w:r w:rsidRPr="009F2C81">
        <w:rPr>
          <w:rFonts w:ascii="Times" w:hAnsi="Times"/>
        </w:rPr>
        <w:t xml:space="preserve"> other than that specified under the Fixed Body Category. </w:t>
      </w:r>
    </w:p>
    <w:p w14:paraId="22E702A1" w14:textId="77777777" w:rsidR="00F60216" w:rsidRDefault="00F60216" w:rsidP="00F60216">
      <w:pPr>
        <w:pStyle w:val="BodyText"/>
        <w:numPr>
          <w:ilvl w:val="0"/>
          <w:numId w:val="3"/>
        </w:numPr>
        <w:tabs>
          <w:tab w:val="left" w:pos="707"/>
        </w:tabs>
        <w:spacing w:before="115"/>
        <w:rPr>
          <w:rFonts w:ascii="Times" w:hAnsi="Times"/>
        </w:rPr>
      </w:pPr>
      <w:bookmarkStart w:id="135" w:name="egp8164"/>
      <w:bookmarkStart w:id="136" w:name="egp8163"/>
      <w:bookmarkStart w:id="137" w:name="egp8162"/>
      <w:bookmarkEnd w:id="135"/>
      <w:bookmarkEnd w:id="136"/>
      <w:bookmarkEnd w:id="137"/>
      <w:r w:rsidRPr="009F2C81">
        <w:rPr>
          <w:rFonts w:ascii="Times" w:hAnsi="Times"/>
        </w:rPr>
        <w:t xml:space="preserve">Static: 40 points maximum </w:t>
      </w:r>
    </w:p>
    <w:p w14:paraId="135C8DD1" w14:textId="77777777" w:rsidR="00F60216" w:rsidRPr="00A43313" w:rsidRDefault="00F60216" w:rsidP="00F60216">
      <w:pPr>
        <w:pStyle w:val="BodyText"/>
        <w:spacing w:before="115"/>
        <w:ind w:left="707"/>
        <w:rPr>
          <w:rFonts w:ascii="Times" w:hAnsi="Times"/>
          <w:i/>
        </w:rPr>
      </w:pPr>
      <w:bookmarkStart w:id="138" w:name="egp8165"/>
      <w:bookmarkEnd w:id="138"/>
      <w:proofErr w:type="gramStart"/>
      <w:r w:rsidRPr="00A43313">
        <w:rPr>
          <w:rFonts w:ascii="Times" w:hAnsi="Times"/>
          <w:i/>
        </w:rPr>
        <w:t>Mechanical integrity, originality, appearance under static conditions.</w:t>
      </w:r>
      <w:proofErr w:type="gramEnd"/>
      <w:r w:rsidRPr="00A43313">
        <w:rPr>
          <w:rFonts w:ascii="Times" w:hAnsi="Times"/>
          <w:i/>
        </w:rPr>
        <w:t xml:space="preserve"> </w:t>
      </w:r>
    </w:p>
    <w:p w14:paraId="60B94EA9" w14:textId="77777777" w:rsidR="00F60216" w:rsidRDefault="00F60216" w:rsidP="00F60216">
      <w:pPr>
        <w:pStyle w:val="BodyText"/>
        <w:numPr>
          <w:ilvl w:val="0"/>
          <w:numId w:val="3"/>
        </w:numPr>
        <w:tabs>
          <w:tab w:val="left" w:pos="707"/>
        </w:tabs>
        <w:spacing w:before="115"/>
        <w:rPr>
          <w:rFonts w:ascii="Times" w:hAnsi="Times"/>
        </w:rPr>
      </w:pPr>
      <w:bookmarkStart w:id="139" w:name="egp8167"/>
      <w:bookmarkStart w:id="140" w:name="egp8166"/>
      <w:bookmarkEnd w:id="139"/>
      <w:bookmarkEnd w:id="140"/>
      <w:r w:rsidRPr="009F2C81">
        <w:rPr>
          <w:rFonts w:ascii="Times" w:hAnsi="Times"/>
        </w:rPr>
        <w:t xml:space="preserve">Operational: 40 points maximum </w:t>
      </w:r>
    </w:p>
    <w:p w14:paraId="400B8B07" w14:textId="77777777" w:rsidR="00F60216" w:rsidRPr="00A43313" w:rsidRDefault="00F60216" w:rsidP="00F60216">
      <w:pPr>
        <w:pStyle w:val="BodyText"/>
        <w:spacing w:before="115"/>
        <w:ind w:left="707"/>
        <w:rPr>
          <w:rFonts w:ascii="Times" w:hAnsi="Times"/>
          <w:i/>
        </w:rPr>
      </w:pPr>
      <w:bookmarkStart w:id="141" w:name="egp8168"/>
      <w:bookmarkEnd w:id="141"/>
      <w:r w:rsidRPr="00A43313">
        <w:rPr>
          <w:rFonts w:ascii="Times" w:hAnsi="Times"/>
          <w:i/>
        </w:rPr>
        <w:t xml:space="preserve">How vehicle works, appearance when in motion, ingenuity of motion. </w:t>
      </w:r>
    </w:p>
    <w:p w14:paraId="15E15906" w14:textId="77777777" w:rsidR="00F60216" w:rsidRDefault="00F60216" w:rsidP="00F60216">
      <w:pPr>
        <w:pStyle w:val="BodyText"/>
        <w:numPr>
          <w:ilvl w:val="0"/>
          <w:numId w:val="3"/>
        </w:numPr>
        <w:tabs>
          <w:tab w:val="left" w:pos="707"/>
        </w:tabs>
        <w:spacing w:before="115"/>
        <w:rPr>
          <w:rFonts w:ascii="Times" w:hAnsi="Times"/>
        </w:rPr>
      </w:pPr>
      <w:bookmarkStart w:id="142" w:name="egp8170"/>
      <w:bookmarkStart w:id="143" w:name="egp8169"/>
      <w:bookmarkEnd w:id="142"/>
      <w:bookmarkEnd w:id="143"/>
      <w:r w:rsidRPr="009F2C81">
        <w:rPr>
          <w:rFonts w:ascii="Times" w:hAnsi="Times"/>
        </w:rPr>
        <w:t xml:space="preserve">Time: 15 points maximum </w:t>
      </w:r>
    </w:p>
    <w:p w14:paraId="0120E79E" w14:textId="77777777" w:rsidR="00F60216" w:rsidRPr="00A43313" w:rsidRDefault="00F60216" w:rsidP="00F60216">
      <w:pPr>
        <w:pStyle w:val="BodyText"/>
        <w:spacing w:before="115"/>
        <w:ind w:left="707"/>
        <w:rPr>
          <w:rFonts w:ascii="Times" w:hAnsi="Times"/>
          <w:i/>
        </w:rPr>
      </w:pPr>
      <w:bookmarkStart w:id="144" w:name="egp8171"/>
      <w:bookmarkEnd w:id="144"/>
      <w:r w:rsidRPr="00A43313">
        <w:rPr>
          <w:rFonts w:ascii="Times" w:hAnsi="Times"/>
          <w:i/>
        </w:rPr>
        <w:t>Contraptions must travel the distance from the middle of 8th Street and 6</w:t>
      </w:r>
      <w:bookmarkStart w:id="145" w:name="egp8172"/>
      <w:bookmarkEnd w:id="145"/>
      <w:r w:rsidRPr="00A43313">
        <w:rPr>
          <w:rFonts w:ascii="Times" w:hAnsi="Times"/>
          <w:i/>
        </w:rPr>
        <w:t xml:space="preserve">th Street to 30 yards beyond the Judge’s stand (the start and finish will be marked with orange or yellow lines) in 10 minutes. If the Contraption is unable to travel the distance in the prescribed time, it may be pushed to the Judge’s stand to be started on time (start up time not to exceed two (2) minutes) and be judged under the “Operational” category listed above. No </w:t>
      </w:r>
      <w:proofErr w:type="spellStart"/>
      <w:r w:rsidRPr="00A43313">
        <w:rPr>
          <w:rFonts w:ascii="Times" w:hAnsi="Times"/>
          <w:i/>
        </w:rPr>
        <w:t>Reck</w:t>
      </w:r>
      <w:proofErr w:type="spellEnd"/>
      <w:r w:rsidRPr="00A43313">
        <w:rPr>
          <w:rFonts w:ascii="Times" w:hAnsi="Times"/>
          <w:i/>
        </w:rPr>
        <w:t xml:space="preserve"> will be disqualified for not traveling the distance in the prescribed time, but it will not receive points for this category. If it becomes obvious that the </w:t>
      </w:r>
      <w:proofErr w:type="spellStart"/>
      <w:r w:rsidRPr="00A43313">
        <w:rPr>
          <w:rFonts w:ascii="Times" w:hAnsi="Times"/>
          <w:i/>
        </w:rPr>
        <w:t>Reck</w:t>
      </w:r>
      <w:proofErr w:type="spellEnd"/>
      <w:r w:rsidRPr="00A43313">
        <w:rPr>
          <w:rFonts w:ascii="Times" w:hAnsi="Times"/>
          <w:i/>
        </w:rPr>
        <w:t xml:space="preserve"> will not travel the distance in the prescribed time limit, the Parade Chairman will request that the Contraption be pushed to the Judge’s stand. </w:t>
      </w:r>
    </w:p>
    <w:p w14:paraId="666240DC" w14:textId="77777777" w:rsidR="00F60216" w:rsidRDefault="00F60216" w:rsidP="00F60216">
      <w:pPr>
        <w:pStyle w:val="BodyText"/>
        <w:numPr>
          <w:ilvl w:val="0"/>
          <w:numId w:val="3"/>
        </w:numPr>
        <w:tabs>
          <w:tab w:val="left" w:pos="707"/>
        </w:tabs>
        <w:spacing w:before="115"/>
        <w:rPr>
          <w:rFonts w:ascii="Times" w:hAnsi="Times"/>
        </w:rPr>
      </w:pPr>
      <w:bookmarkStart w:id="146" w:name="egp8174"/>
      <w:bookmarkStart w:id="147" w:name="egp8173"/>
      <w:bookmarkEnd w:id="146"/>
      <w:bookmarkEnd w:id="147"/>
      <w:r w:rsidRPr="009F2C81">
        <w:rPr>
          <w:rFonts w:ascii="Times" w:hAnsi="Times"/>
        </w:rPr>
        <w:t xml:space="preserve">Written Presentation: 5 points maximum </w:t>
      </w:r>
    </w:p>
    <w:p w14:paraId="625F150F" w14:textId="77777777" w:rsidR="00F60216" w:rsidRPr="00A43313" w:rsidRDefault="00F60216" w:rsidP="00F60216">
      <w:pPr>
        <w:pStyle w:val="BodyText"/>
        <w:spacing w:before="115"/>
        <w:ind w:left="707"/>
        <w:rPr>
          <w:rFonts w:ascii="Times" w:hAnsi="Times"/>
          <w:i/>
        </w:rPr>
      </w:pPr>
      <w:bookmarkStart w:id="148" w:name="egp8175"/>
      <w:bookmarkEnd w:id="148"/>
      <w:r w:rsidRPr="00A43313">
        <w:rPr>
          <w:rFonts w:ascii="Times" w:hAnsi="Times"/>
          <w:i/>
        </w:rPr>
        <w:t xml:space="preserve">Each entry will submit a written description that includes any special effects, sponsors, history, </w:t>
      </w:r>
      <w:proofErr w:type="gramStart"/>
      <w:r w:rsidRPr="00A43313">
        <w:rPr>
          <w:rFonts w:ascii="Times" w:hAnsi="Times"/>
          <w:i/>
        </w:rPr>
        <w:t>work</w:t>
      </w:r>
      <w:proofErr w:type="gramEnd"/>
      <w:r w:rsidRPr="00A43313">
        <w:rPr>
          <w:rFonts w:ascii="Times" w:hAnsi="Times"/>
          <w:i/>
        </w:rPr>
        <w:t xml:space="preserve"> completed on the </w:t>
      </w:r>
      <w:proofErr w:type="spellStart"/>
      <w:r w:rsidRPr="00A43313">
        <w:rPr>
          <w:rFonts w:ascii="Times" w:hAnsi="Times"/>
          <w:i/>
        </w:rPr>
        <w:t>Reck</w:t>
      </w:r>
      <w:proofErr w:type="spellEnd"/>
      <w:r w:rsidRPr="00A43313">
        <w:rPr>
          <w:rFonts w:ascii="Times" w:hAnsi="Times"/>
          <w:i/>
        </w:rPr>
        <w:t xml:space="preserve">, and anything else of interest. Please write this in paragraph form with a maximum of 150 words and turn it in with the application (see General Rule #6) </w:t>
      </w:r>
    </w:p>
    <w:p w14:paraId="74B7BD48" w14:textId="77777777" w:rsidR="00F60216" w:rsidRPr="009F2C81" w:rsidRDefault="00F60216" w:rsidP="00F60216">
      <w:pPr>
        <w:pStyle w:val="BodyText"/>
        <w:numPr>
          <w:ilvl w:val="0"/>
          <w:numId w:val="3"/>
        </w:numPr>
        <w:spacing w:before="115"/>
        <w:rPr>
          <w:rFonts w:ascii="Times" w:hAnsi="Times"/>
        </w:rPr>
      </w:pPr>
      <w:r>
        <w:rPr>
          <w:rFonts w:ascii="Times" w:hAnsi="Times"/>
        </w:rPr>
        <w:t>Bonus points will be awarded at the discretion of the judges for altered or entirely new entries as compared to the entering organization’s previous Homecoming entries. An entry can earn a maximum of 20 bonus points based on drivetrain and frame structure.</w:t>
      </w:r>
    </w:p>
    <w:p w14:paraId="47E57562" w14:textId="77777777" w:rsidR="00F60216" w:rsidRPr="009F2C81" w:rsidRDefault="00F60216" w:rsidP="00F60216">
      <w:pPr>
        <w:pStyle w:val="BodyText"/>
        <w:rPr>
          <w:rFonts w:ascii="Times" w:hAnsi="Times"/>
        </w:rPr>
      </w:pPr>
      <w:bookmarkStart w:id="149" w:name="egp8177"/>
      <w:bookmarkStart w:id="150" w:name="egp8176"/>
      <w:bookmarkEnd w:id="149"/>
      <w:bookmarkEnd w:id="150"/>
    </w:p>
    <w:p w14:paraId="48D4FEC0" w14:textId="77777777" w:rsidR="00F60216" w:rsidRPr="009F2C81" w:rsidRDefault="00F60216" w:rsidP="00F60216">
      <w:pPr>
        <w:pStyle w:val="BodyText"/>
        <w:rPr>
          <w:rFonts w:ascii="Times" w:hAnsi="Times"/>
        </w:rPr>
      </w:pPr>
      <w:bookmarkStart w:id="151" w:name="egp8178"/>
      <w:bookmarkEnd w:id="151"/>
      <w:r w:rsidRPr="009F2C81">
        <w:rPr>
          <w:rFonts w:ascii="Times" w:hAnsi="Times"/>
        </w:rPr>
        <w:t xml:space="preserve">FIXED BODY </w:t>
      </w:r>
    </w:p>
    <w:p w14:paraId="2E3DF6E6" w14:textId="77777777" w:rsidR="00F60216" w:rsidRPr="009F2C81" w:rsidRDefault="00F60216" w:rsidP="00F60216">
      <w:pPr>
        <w:pStyle w:val="BodyText"/>
        <w:rPr>
          <w:rFonts w:ascii="Times" w:hAnsi="Times"/>
        </w:rPr>
      </w:pPr>
      <w:bookmarkStart w:id="152" w:name="egp8179"/>
      <w:bookmarkEnd w:id="152"/>
      <w:r w:rsidRPr="009F2C81">
        <w:rPr>
          <w:rFonts w:ascii="Times" w:hAnsi="Times"/>
        </w:rPr>
        <w:t xml:space="preserve">Any vehicle employing a direct drive train (transmission directly propelling drive wheels). </w:t>
      </w:r>
    </w:p>
    <w:p w14:paraId="1A35A5A8" w14:textId="77777777" w:rsidR="00F60216" w:rsidRPr="009F2C81" w:rsidRDefault="00F60216" w:rsidP="00F60216">
      <w:pPr>
        <w:pStyle w:val="BodyText"/>
        <w:ind w:firstLine="720"/>
        <w:rPr>
          <w:rFonts w:ascii="Times" w:hAnsi="Times"/>
        </w:rPr>
      </w:pPr>
      <w:bookmarkStart w:id="153" w:name="egp8181"/>
      <w:bookmarkStart w:id="154" w:name="egp8180"/>
      <w:bookmarkEnd w:id="153"/>
      <w:bookmarkEnd w:id="154"/>
    </w:p>
    <w:p w14:paraId="1720D82E" w14:textId="77777777" w:rsidR="00F60216" w:rsidRDefault="00F60216" w:rsidP="00F60216">
      <w:pPr>
        <w:pStyle w:val="BodyText"/>
        <w:numPr>
          <w:ilvl w:val="0"/>
          <w:numId w:val="7"/>
        </w:numPr>
        <w:tabs>
          <w:tab w:val="left" w:pos="707"/>
        </w:tabs>
        <w:spacing w:before="115"/>
        <w:rPr>
          <w:rFonts w:ascii="Times" w:hAnsi="Times"/>
        </w:rPr>
      </w:pPr>
      <w:bookmarkStart w:id="155" w:name="egp8184"/>
      <w:bookmarkStart w:id="156" w:name="egp8183"/>
      <w:bookmarkStart w:id="157" w:name="egp8182"/>
      <w:bookmarkEnd w:id="155"/>
      <w:bookmarkEnd w:id="156"/>
      <w:bookmarkEnd w:id="157"/>
      <w:r w:rsidRPr="009F2C81">
        <w:rPr>
          <w:rFonts w:ascii="Times" w:hAnsi="Times"/>
        </w:rPr>
        <w:t xml:space="preserve">Static: 40 points maximum </w:t>
      </w:r>
    </w:p>
    <w:p w14:paraId="62120E63" w14:textId="77777777" w:rsidR="00F60216" w:rsidRPr="009F2C81" w:rsidRDefault="00F60216" w:rsidP="00F60216">
      <w:pPr>
        <w:pStyle w:val="BodyText"/>
        <w:spacing w:before="115"/>
        <w:ind w:left="707"/>
        <w:rPr>
          <w:rFonts w:ascii="Times" w:hAnsi="Times"/>
        </w:rPr>
      </w:pPr>
      <w:bookmarkStart w:id="158" w:name="egp8185"/>
      <w:bookmarkEnd w:id="158"/>
      <w:r w:rsidRPr="009F2C81">
        <w:rPr>
          <w:rFonts w:ascii="Times" w:hAnsi="Times"/>
        </w:rPr>
        <w:t xml:space="preserve">See CONTRAPTION part A. </w:t>
      </w:r>
    </w:p>
    <w:p w14:paraId="69BED636" w14:textId="77777777" w:rsidR="00F60216" w:rsidRDefault="00F60216" w:rsidP="00F60216">
      <w:pPr>
        <w:pStyle w:val="BodyText"/>
        <w:numPr>
          <w:ilvl w:val="0"/>
          <w:numId w:val="7"/>
        </w:numPr>
        <w:tabs>
          <w:tab w:val="left" w:pos="707"/>
        </w:tabs>
        <w:spacing w:before="115"/>
        <w:rPr>
          <w:rFonts w:ascii="Times" w:hAnsi="Times"/>
        </w:rPr>
      </w:pPr>
      <w:bookmarkStart w:id="159" w:name="egp8187"/>
      <w:bookmarkStart w:id="160" w:name="egp8186"/>
      <w:bookmarkEnd w:id="159"/>
      <w:bookmarkEnd w:id="160"/>
      <w:r w:rsidRPr="009F2C81">
        <w:rPr>
          <w:rFonts w:ascii="Times" w:hAnsi="Times"/>
        </w:rPr>
        <w:t xml:space="preserve">Operational: 45 points maximum </w:t>
      </w:r>
    </w:p>
    <w:p w14:paraId="592CC52F" w14:textId="77777777" w:rsidR="00F60216" w:rsidRPr="009F2C81" w:rsidRDefault="00F60216" w:rsidP="00F60216">
      <w:pPr>
        <w:pStyle w:val="BodyText"/>
        <w:spacing w:before="115"/>
        <w:ind w:left="707"/>
        <w:rPr>
          <w:rFonts w:ascii="Times" w:hAnsi="Times"/>
        </w:rPr>
      </w:pPr>
      <w:bookmarkStart w:id="161" w:name="egp8188"/>
      <w:bookmarkEnd w:id="161"/>
      <w:r w:rsidRPr="009F2C81">
        <w:rPr>
          <w:rFonts w:ascii="Times" w:hAnsi="Times"/>
        </w:rPr>
        <w:t xml:space="preserve">See CONTRAPTION part B. </w:t>
      </w:r>
    </w:p>
    <w:p w14:paraId="259587AC" w14:textId="77777777" w:rsidR="00F60216" w:rsidRDefault="00F60216" w:rsidP="00F60216">
      <w:pPr>
        <w:pStyle w:val="BodyText"/>
        <w:numPr>
          <w:ilvl w:val="0"/>
          <w:numId w:val="7"/>
        </w:numPr>
        <w:tabs>
          <w:tab w:val="left" w:pos="707"/>
        </w:tabs>
        <w:spacing w:before="115"/>
        <w:rPr>
          <w:rFonts w:ascii="Times" w:hAnsi="Times"/>
        </w:rPr>
      </w:pPr>
      <w:bookmarkStart w:id="162" w:name="egp8190"/>
      <w:bookmarkStart w:id="163" w:name="egp8189"/>
      <w:bookmarkEnd w:id="162"/>
      <w:bookmarkEnd w:id="163"/>
      <w:r w:rsidRPr="009F2C81">
        <w:rPr>
          <w:rFonts w:ascii="Times" w:hAnsi="Times"/>
        </w:rPr>
        <w:lastRenderedPageBreak/>
        <w:t xml:space="preserve">Time: 10 points maximum </w:t>
      </w:r>
    </w:p>
    <w:p w14:paraId="7482A507" w14:textId="77777777" w:rsidR="00F60216" w:rsidRPr="009F2C81" w:rsidRDefault="00F60216" w:rsidP="00F60216">
      <w:pPr>
        <w:pStyle w:val="BodyText"/>
        <w:spacing w:before="115"/>
        <w:ind w:left="707"/>
        <w:rPr>
          <w:rFonts w:ascii="Times" w:hAnsi="Times"/>
        </w:rPr>
      </w:pPr>
      <w:bookmarkStart w:id="164" w:name="egp8191"/>
      <w:bookmarkEnd w:id="164"/>
      <w:r w:rsidRPr="009F2C81">
        <w:rPr>
          <w:rFonts w:ascii="Times" w:hAnsi="Times"/>
        </w:rPr>
        <w:t xml:space="preserve">See CONTRAPTION part C. </w:t>
      </w:r>
    </w:p>
    <w:p w14:paraId="5301EBB0" w14:textId="77777777" w:rsidR="00F60216" w:rsidRDefault="00F60216" w:rsidP="00F60216">
      <w:pPr>
        <w:pStyle w:val="BodyText"/>
        <w:numPr>
          <w:ilvl w:val="0"/>
          <w:numId w:val="7"/>
        </w:numPr>
        <w:tabs>
          <w:tab w:val="left" w:pos="707"/>
        </w:tabs>
        <w:spacing w:before="115"/>
        <w:rPr>
          <w:rFonts w:ascii="Times" w:hAnsi="Times"/>
        </w:rPr>
      </w:pPr>
      <w:bookmarkStart w:id="165" w:name="egp8193"/>
      <w:bookmarkStart w:id="166" w:name="egp8192"/>
      <w:bookmarkEnd w:id="165"/>
      <w:bookmarkEnd w:id="166"/>
      <w:r w:rsidRPr="009F2C81">
        <w:rPr>
          <w:rFonts w:ascii="Times" w:hAnsi="Times"/>
        </w:rPr>
        <w:t xml:space="preserve">Written Presentation: 5 points maximum </w:t>
      </w:r>
    </w:p>
    <w:p w14:paraId="0BBB9961" w14:textId="77777777" w:rsidR="00F60216" w:rsidRPr="00902590" w:rsidRDefault="00F60216" w:rsidP="00F60216">
      <w:pPr>
        <w:pStyle w:val="BodyText"/>
        <w:spacing w:before="115"/>
        <w:ind w:left="707"/>
        <w:rPr>
          <w:rFonts w:ascii="Times" w:hAnsi="Times"/>
        </w:rPr>
      </w:pPr>
      <w:bookmarkStart w:id="167" w:name="egp8194"/>
      <w:bookmarkEnd w:id="167"/>
      <w:r w:rsidRPr="009F2C81">
        <w:rPr>
          <w:rFonts w:ascii="Times" w:hAnsi="Times"/>
        </w:rPr>
        <w:t xml:space="preserve">See CONTRAPTION part D. </w:t>
      </w:r>
    </w:p>
    <w:p w14:paraId="36F7DAEE" w14:textId="77777777" w:rsidR="00F60216" w:rsidRPr="009F2C81" w:rsidRDefault="00F60216" w:rsidP="00F60216">
      <w:pPr>
        <w:pStyle w:val="BodyText"/>
        <w:rPr>
          <w:rFonts w:ascii="Times" w:hAnsi="Times"/>
        </w:rPr>
      </w:pPr>
      <w:bookmarkStart w:id="168" w:name="egp8196"/>
      <w:bookmarkStart w:id="169" w:name="egp8195"/>
      <w:bookmarkEnd w:id="168"/>
      <w:bookmarkEnd w:id="169"/>
    </w:p>
    <w:p w14:paraId="5D96BB3E" w14:textId="77777777" w:rsidR="00F60216" w:rsidRPr="009F2C81" w:rsidRDefault="00F60216" w:rsidP="00F60216">
      <w:pPr>
        <w:pStyle w:val="BodyText"/>
        <w:rPr>
          <w:rFonts w:ascii="Times" w:hAnsi="Times"/>
        </w:rPr>
      </w:pPr>
      <w:bookmarkStart w:id="170" w:name="egp8197"/>
      <w:bookmarkEnd w:id="170"/>
      <w:r w:rsidRPr="009F2C81">
        <w:rPr>
          <w:rFonts w:ascii="Times" w:hAnsi="Times"/>
        </w:rPr>
        <w:t xml:space="preserve">CLASSIC </w:t>
      </w:r>
    </w:p>
    <w:p w14:paraId="7A9A311B" w14:textId="77777777" w:rsidR="00F60216" w:rsidRPr="009F2C81" w:rsidRDefault="00F60216" w:rsidP="00F60216">
      <w:pPr>
        <w:pStyle w:val="BodyText"/>
        <w:ind w:firstLine="720"/>
        <w:rPr>
          <w:rFonts w:ascii="Times" w:hAnsi="Times"/>
        </w:rPr>
      </w:pPr>
      <w:bookmarkStart w:id="171" w:name="egp8198"/>
      <w:bookmarkEnd w:id="171"/>
      <w:proofErr w:type="gramStart"/>
      <w:r w:rsidRPr="009F2C81">
        <w:rPr>
          <w:rFonts w:ascii="Times" w:hAnsi="Times"/>
        </w:rPr>
        <w:t>Vehicle at least 25 years old.</w:t>
      </w:r>
      <w:proofErr w:type="gramEnd"/>
      <w:r w:rsidRPr="009F2C81">
        <w:rPr>
          <w:rFonts w:ascii="Times" w:hAnsi="Times"/>
        </w:rPr>
        <w:t xml:space="preserve"> </w:t>
      </w:r>
    </w:p>
    <w:p w14:paraId="085AD51E" w14:textId="77777777" w:rsidR="00F60216" w:rsidRPr="009F2C81" w:rsidRDefault="00F60216" w:rsidP="00F60216">
      <w:pPr>
        <w:pStyle w:val="BodyText"/>
        <w:rPr>
          <w:rFonts w:ascii="Times" w:hAnsi="Times"/>
        </w:rPr>
      </w:pPr>
      <w:bookmarkStart w:id="172" w:name="egp8200"/>
      <w:bookmarkStart w:id="173" w:name="egp8199"/>
      <w:bookmarkEnd w:id="172"/>
      <w:bookmarkEnd w:id="173"/>
    </w:p>
    <w:p w14:paraId="1FAEA090" w14:textId="77777777" w:rsidR="00F60216" w:rsidRDefault="00F60216" w:rsidP="00F60216">
      <w:pPr>
        <w:pStyle w:val="BodyText"/>
        <w:numPr>
          <w:ilvl w:val="0"/>
          <w:numId w:val="8"/>
        </w:numPr>
        <w:tabs>
          <w:tab w:val="left" w:pos="707"/>
        </w:tabs>
        <w:spacing w:before="115"/>
        <w:rPr>
          <w:rFonts w:ascii="Times" w:hAnsi="Times"/>
        </w:rPr>
      </w:pPr>
      <w:bookmarkStart w:id="174" w:name="egp8203"/>
      <w:bookmarkStart w:id="175" w:name="egp8202"/>
      <w:bookmarkStart w:id="176" w:name="egp8201"/>
      <w:bookmarkEnd w:id="174"/>
      <w:bookmarkEnd w:id="175"/>
      <w:bookmarkEnd w:id="176"/>
      <w:r w:rsidRPr="009F2C81">
        <w:rPr>
          <w:rFonts w:ascii="Times" w:hAnsi="Times"/>
        </w:rPr>
        <w:t xml:space="preserve">Static Presentation: 45 points maximum </w:t>
      </w:r>
    </w:p>
    <w:p w14:paraId="095284CA" w14:textId="77777777" w:rsidR="00F60216" w:rsidRPr="009F2C81" w:rsidRDefault="00F60216" w:rsidP="00F60216">
      <w:pPr>
        <w:pStyle w:val="BodyText"/>
        <w:spacing w:before="115"/>
        <w:ind w:left="707"/>
        <w:rPr>
          <w:rFonts w:ascii="Times" w:hAnsi="Times"/>
        </w:rPr>
      </w:pPr>
      <w:bookmarkStart w:id="177" w:name="egp8204"/>
      <w:bookmarkEnd w:id="177"/>
      <w:proofErr w:type="gramStart"/>
      <w:r w:rsidRPr="00A43313">
        <w:rPr>
          <w:rFonts w:ascii="Times" w:hAnsi="Times"/>
          <w:i/>
        </w:rPr>
        <w:t>Overall appearance of operator and passengers, special effects, etc</w:t>
      </w:r>
      <w:r w:rsidRPr="009F2C81">
        <w:rPr>
          <w:rFonts w:ascii="Times" w:hAnsi="Times"/>
        </w:rPr>
        <w:t>.</w:t>
      </w:r>
      <w:proofErr w:type="gramEnd"/>
      <w:r w:rsidRPr="009F2C81">
        <w:rPr>
          <w:rFonts w:ascii="Times" w:hAnsi="Times"/>
        </w:rPr>
        <w:t xml:space="preserve"> </w:t>
      </w:r>
    </w:p>
    <w:p w14:paraId="3DBCF002" w14:textId="77777777" w:rsidR="00F60216" w:rsidRDefault="00F60216" w:rsidP="00F60216">
      <w:pPr>
        <w:pStyle w:val="BodyText"/>
        <w:numPr>
          <w:ilvl w:val="0"/>
          <w:numId w:val="8"/>
        </w:numPr>
        <w:tabs>
          <w:tab w:val="left" w:pos="707"/>
        </w:tabs>
        <w:spacing w:before="115"/>
        <w:rPr>
          <w:rFonts w:ascii="Times" w:hAnsi="Times"/>
        </w:rPr>
      </w:pPr>
      <w:bookmarkStart w:id="178" w:name="egp8206"/>
      <w:bookmarkStart w:id="179" w:name="egp8205"/>
      <w:bookmarkEnd w:id="178"/>
      <w:bookmarkEnd w:id="179"/>
      <w:r w:rsidRPr="009F2C81">
        <w:rPr>
          <w:rFonts w:ascii="Times" w:hAnsi="Times"/>
        </w:rPr>
        <w:t xml:space="preserve">Degree of Restoration: 35 points maximum </w:t>
      </w:r>
    </w:p>
    <w:p w14:paraId="1450402A" w14:textId="77777777" w:rsidR="00F60216" w:rsidRDefault="00F60216" w:rsidP="00F60216">
      <w:pPr>
        <w:pStyle w:val="BodyText"/>
        <w:numPr>
          <w:ilvl w:val="0"/>
          <w:numId w:val="8"/>
        </w:numPr>
        <w:tabs>
          <w:tab w:val="left" w:pos="707"/>
        </w:tabs>
        <w:spacing w:before="115"/>
        <w:rPr>
          <w:rFonts w:ascii="Times" w:hAnsi="Times"/>
        </w:rPr>
      </w:pPr>
      <w:bookmarkStart w:id="180" w:name="egp8208"/>
      <w:bookmarkStart w:id="181" w:name="egp8207"/>
      <w:bookmarkEnd w:id="180"/>
      <w:bookmarkEnd w:id="181"/>
      <w:r w:rsidRPr="009F2C81">
        <w:rPr>
          <w:rFonts w:ascii="Times" w:hAnsi="Times"/>
        </w:rPr>
        <w:t xml:space="preserve">Operational Performance: 15 points maximum </w:t>
      </w:r>
    </w:p>
    <w:p w14:paraId="65BA5104" w14:textId="77777777" w:rsidR="00F60216" w:rsidRDefault="00F60216" w:rsidP="00F60216">
      <w:pPr>
        <w:pStyle w:val="BodyText"/>
        <w:numPr>
          <w:ilvl w:val="0"/>
          <w:numId w:val="8"/>
        </w:numPr>
        <w:tabs>
          <w:tab w:val="left" w:pos="707"/>
        </w:tabs>
        <w:spacing w:before="115"/>
        <w:rPr>
          <w:rFonts w:ascii="Times" w:hAnsi="Times"/>
        </w:rPr>
      </w:pPr>
      <w:bookmarkStart w:id="182" w:name="egp8210"/>
      <w:bookmarkStart w:id="183" w:name="egp8209"/>
      <w:bookmarkEnd w:id="182"/>
      <w:bookmarkEnd w:id="183"/>
      <w:r w:rsidRPr="009F2C81">
        <w:rPr>
          <w:rFonts w:ascii="Times" w:hAnsi="Times"/>
        </w:rPr>
        <w:t xml:space="preserve">Written Presentation: 5 points maximum </w:t>
      </w:r>
    </w:p>
    <w:p w14:paraId="37C2E46A" w14:textId="77777777" w:rsidR="00F60216" w:rsidRPr="00A43313" w:rsidRDefault="00F60216" w:rsidP="00F60216">
      <w:pPr>
        <w:pStyle w:val="BodyText"/>
        <w:spacing w:before="115"/>
        <w:ind w:left="707"/>
        <w:rPr>
          <w:rFonts w:ascii="Times" w:hAnsi="Times"/>
          <w:i/>
        </w:rPr>
      </w:pPr>
      <w:bookmarkStart w:id="184" w:name="egp8211"/>
      <w:bookmarkEnd w:id="184"/>
      <w:proofErr w:type="gramStart"/>
      <w:r w:rsidRPr="00A43313">
        <w:rPr>
          <w:rFonts w:ascii="Times" w:hAnsi="Times"/>
          <w:i/>
        </w:rPr>
        <w:t>Short Summary on the Classic.</w:t>
      </w:r>
      <w:proofErr w:type="gramEnd"/>
      <w:r w:rsidRPr="00A43313">
        <w:rPr>
          <w:rFonts w:ascii="Times" w:hAnsi="Times"/>
          <w:i/>
        </w:rPr>
        <w:t xml:space="preserve"> This must include year, model, make, and owner. History of the car and other facts of interest are strongly encouraged. Please write in paragraph form with a maximum of 150 words and turn it in with the application. </w:t>
      </w:r>
    </w:p>
    <w:p w14:paraId="4AC187CE" w14:textId="77777777" w:rsidR="00F60216" w:rsidRPr="009F2C81" w:rsidRDefault="00F60216" w:rsidP="00F60216">
      <w:pPr>
        <w:pStyle w:val="BodyText"/>
        <w:ind w:left="1440"/>
        <w:rPr>
          <w:rFonts w:ascii="Times" w:hAnsi="Times"/>
        </w:rPr>
      </w:pPr>
      <w:bookmarkStart w:id="185" w:name="egp8213"/>
      <w:bookmarkStart w:id="186" w:name="egp8212"/>
      <w:bookmarkEnd w:id="185"/>
      <w:bookmarkEnd w:id="186"/>
    </w:p>
    <w:p w14:paraId="7D83C6BE" w14:textId="77777777" w:rsidR="00F60216" w:rsidRPr="009F2C81" w:rsidRDefault="00F60216" w:rsidP="00F60216">
      <w:pPr>
        <w:pStyle w:val="BodyText"/>
        <w:rPr>
          <w:rFonts w:ascii="Times" w:hAnsi="Times"/>
        </w:rPr>
      </w:pPr>
      <w:bookmarkStart w:id="187" w:name="egp8214"/>
      <w:bookmarkEnd w:id="187"/>
      <w:r w:rsidRPr="009F2C81">
        <w:rPr>
          <w:rFonts w:ascii="Times" w:hAnsi="Times"/>
        </w:rPr>
        <w:t xml:space="preserve">SCORING </w:t>
      </w:r>
    </w:p>
    <w:p w14:paraId="436C7038" w14:textId="77777777" w:rsidR="00F60216" w:rsidRPr="009F2C81" w:rsidRDefault="00F60216" w:rsidP="00F60216">
      <w:pPr>
        <w:pStyle w:val="BodyText"/>
        <w:ind w:left="720"/>
        <w:rPr>
          <w:rFonts w:ascii="Times" w:hAnsi="Times"/>
        </w:rPr>
      </w:pPr>
      <w:bookmarkStart w:id="188" w:name="egp8215"/>
      <w:bookmarkEnd w:id="188"/>
      <w:r w:rsidRPr="009F2C81">
        <w:rPr>
          <w:rFonts w:ascii="Times" w:hAnsi="Times"/>
        </w:rPr>
        <w:t xml:space="preserve">The Winner in each class will be determined in the following manner: Judges will score each </w:t>
      </w:r>
      <w:proofErr w:type="spellStart"/>
      <w:r w:rsidRPr="009F2C81">
        <w:rPr>
          <w:rFonts w:ascii="Times" w:hAnsi="Times"/>
        </w:rPr>
        <w:t>Reck</w:t>
      </w:r>
      <w:proofErr w:type="spellEnd"/>
      <w:r w:rsidRPr="009F2C81">
        <w:rPr>
          <w:rFonts w:ascii="Times" w:hAnsi="Times"/>
        </w:rPr>
        <w:t xml:space="preserve"> based on the point breakdown listed above. The maximum number of points is 100</w:t>
      </w:r>
      <w:r>
        <w:rPr>
          <w:rFonts w:ascii="Times" w:hAnsi="Times"/>
        </w:rPr>
        <w:t xml:space="preserve"> plus the possible 20 bonus points for Contraption</w:t>
      </w:r>
      <w:r w:rsidRPr="009F2C81">
        <w:rPr>
          <w:rFonts w:ascii="Times" w:hAnsi="Times"/>
        </w:rPr>
        <w:t xml:space="preserve">. The points for each </w:t>
      </w:r>
      <w:proofErr w:type="spellStart"/>
      <w:r w:rsidRPr="009F2C81">
        <w:rPr>
          <w:rFonts w:ascii="Times" w:hAnsi="Times"/>
        </w:rPr>
        <w:t>Reck</w:t>
      </w:r>
      <w:proofErr w:type="spellEnd"/>
      <w:r w:rsidRPr="009F2C81">
        <w:rPr>
          <w:rFonts w:ascii="Times" w:hAnsi="Times"/>
        </w:rPr>
        <w:t xml:space="preserve"> will be added, and the </w:t>
      </w:r>
      <w:proofErr w:type="spellStart"/>
      <w:r w:rsidRPr="009F2C81">
        <w:rPr>
          <w:rFonts w:ascii="Times" w:hAnsi="Times"/>
        </w:rPr>
        <w:t>Reck</w:t>
      </w:r>
      <w:proofErr w:type="spellEnd"/>
      <w:r w:rsidRPr="009F2C81">
        <w:rPr>
          <w:rFonts w:ascii="Times" w:hAnsi="Times"/>
        </w:rPr>
        <w:t xml:space="preserve"> with the highest sum of points will be the winner. Second and Third Place Winners will be determined in the same manner. </w:t>
      </w:r>
    </w:p>
    <w:p w14:paraId="3219DE4D" w14:textId="77777777" w:rsidR="00C15EB5" w:rsidRDefault="00C15EB5">
      <w:pPr>
        <w:spacing w:after="200" w:line="276" w:lineRule="auto"/>
        <w:rPr>
          <w:rFonts w:ascii="Monotype Corsiva" w:hAnsi="Monotype Corsiva"/>
          <w:kern w:val="36"/>
          <w:sz w:val="44"/>
          <w:szCs w:val="20"/>
        </w:rPr>
      </w:pPr>
      <w:r>
        <w:br w:type="page"/>
      </w:r>
    </w:p>
    <w:p w14:paraId="2571EE2A" w14:textId="77777777" w:rsidR="00FB79AC" w:rsidRDefault="00FB79AC" w:rsidP="00FB79AC">
      <w:pPr>
        <w:pStyle w:val="Heading1"/>
        <w:spacing w:before="2" w:after="2"/>
        <w:rPr>
          <w:rFonts w:ascii="Times" w:hAnsi="Times"/>
          <w:b/>
          <w:sz w:val="32"/>
        </w:rPr>
      </w:pPr>
      <w:proofErr w:type="spellStart"/>
      <w:r>
        <w:lastRenderedPageBreak/>
        <w:t>Ramblin</w:t>
      </w:r>
      <w:proofErr w:type="spellEnd"/>
      <w:r>
        <w:t xml:space="preserve">’ </w:t>
      </w:r>
      <w:proofErr w:type="spellStart"/>
      <w:r>
        <w:t>Reck</w:t>
      </w:r>
      <w:proofErr w:type="spellEnd"/>
      <w:r>
        <w:t xml:space="preserve"> Parade Application</w:t>
      </w:r>
      <w:bookmarkEnd w:id="1"/>
      <w:r>
        <w:t xml:space="preserve"> - Alumni</w:t>
      </w:r>
    </w:p>
    <w:p w14:paraId="1ECA91F5" w14:textId="77777777" w:rsidR="00FB79AC" w:rsidRPr="00AE2CD0" w:rsidRDefault="00FB79AC" w:rsidP="00FB79AC">
      <w:pPr>
        <w:pStyle w:val="BodyText"/>
        <w:jc w:val="center"/>
        <w:rPr>
          <w:rFonts w:ascii="Times" w:hAnsi="Times"/>
        </w:rPr>
      </w:pPr>
      <w:bookmarkStart w:id="189" w:name="egp8227"/>
      <w:bookmarkStart w:id="190" w:name="y13s"/>
      <w:bookmarkStart w:id="191" w:name="egp8304"/>
      <w:bookmarkStart w:id="192" w:name="egp8303"/>
      <w:bookmarkStart w:id="193" w:name="egp8302"/>
      <w:bookmarkStart w:id="194" w:name="egp83041"/>
      <w:bookmarkStart w:id="195" w:name="egp83031"/>
      <w:bookmarkStart w:id="196" w:name="egp83021"/>
      <w:bookmarkStart w:id="197" w:name="egp8375"/>
      <w:bookmarkStart w:id="198" w:name="egp8374"/>
      <w:bookmarkStart w:id="199" w:name="egp8373"/>
      <w:bookmarkStart w:id="200" w:name="egp8377"/>
      <w:bookmarkStart w:id="201" w:name="egp8376"/>
      <w:bookmarkStart w:id="202" w:name="egp8379"/>
      <w:bookmarkStart w:id="203" w:name="egp8378"/>
      <w:bookmarkStart w:id="204" w:name="egp8385"/>
      <w:bookmarkStart w:id="205" w:name="egp8384"/>
      <w:bookmarkStart w:id="206" w:name="egp8387"/>
      <w:bookmarkStart w:id="207" w:name="egp838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AE2CD0">
        <w:rPr>
          <w:rFonts w:ascii="Times" w:hAnsi="Times"/>
        </w:rPr>
        <w:t xml:space="preserve">Sponsored by the </w:t>
      </w:r>
      <w:proofErr w:type="spellStart"/>
      <w:r w:rsidRPr="00AE2CD0">
        <w:rPr>
          <w:rFonts w:ascii="Times" w:hAnsi="Times"/>
        </w:rPr>
        <w:t>Ramblin</w:t>
      </w:r>
      <w:proofErr w:type="spellEnd"/>
      <w:r w:rsidRPr="00AE2CD0">
        <w:rPr>
          <w:rFonts w:ascii="Times" w:hAnsi="Times"/>
        </w:rPr>
        <w:t xml:space="preserve">’ </w:t>
      </w:r>
      <w:proofErr w:type="spellStart"/>
      <w:r w:rsidRPr="00AE2CD0">
        <w:rPr>
          <w:rFonts w:ascii="Times" w:hAnsi="Times"/>
        </w:rPr>
        <w:t>Reck</w:t>
      </w:r>
      <w:proofErr w:type="spellEnd"/>
      <w:r w:rsidRPr="00AE2CD0">
        <w:rPr>
          <w:rFonts w:ascii="Times" w:hAnsi="Times"/>
        </w:rPr>
        <w:t xml:space="preserve"> Club </w:t>
      </w:r>
    </w:p>
    <w:p w14:paraId="5C4E2F88" w14:textId="77777777" w:rsidR="00FB79AC" w:rsidRPr="00AE2CD0" w:rsidRDefault="00FB79AC" w:rsidP="00FB79AC">
      <w:pPr>
        <w:pStyle w:val="BodyText"/>
        <w:rPr>
          <w:rFonts w:ascii="Times" w:hAnsi="Times"/>
        </w:rPr>
      </w:pPr>
      <w:bookmarkStart w:id="208" w:name="egp8229"/>
      <w:bookmarkStart w:id="209" w:name="egp8228"/>
      <w:bookmarkEnd w:id="208"/>
      <w:bookmarkEnd w:id="209"/>
      <w:r w:rsidRPr="00AE2CD0">
        <w:rPr>
          <w:rFonts w:ascii="Times" w:hAnsi="Times"/>
          <w:i/>
        </w:rPr>
        <w:t>Please print in ink</w:t>
      </w:r>
      <w:r w:rsidRPr="00AE2CD0">
        <w:rPr>
          <w:rFonts w:ascii="Times" w:hAnsi="Times"/>
        </w:rPr>
        <w:t xml:space="preserve"> </w:t>
      </w:r>
    </w:p>
    <w:p w14:paraId="3E8251D8" w14:textId="77777777" w:rsidR="00FB79AC" w:rsidRPr="00AE2CD0" w:rsidRDefault="00FB79AC" w:rsidP="00FB79AC">
      <w:pPr>
        <w:pStyle w:val="BodyText"/>
        <w:rPr>
          <w:rFonts w:ascii="Times" w:hAnsi="Times"/>
        </w:rPr>
      </w:pPr>
      <w:bookmarkStart w:id="210" w:name="egp8230"/>
      <w:bookmarkEnd w:id="210"/>
      <w:r>
        <w:rPr>
          <w:rFonts w:ascii="Times" w:hAnsi="Times"/>
        </w:rPr>
        <w:t>Your Name: _______________________________________________</w:t>
      </w:r>
    </w:p>
    <w:p w14:paraId="288A925A" w14:textId="77777777" w:rsidR="00FB79AC" w:rsidRPr="00AE2CD0" w:rsidRDefault="00FB79AC" w:rsidP="00FB79AC">
      <w:pPr>
        <w:pStyle w:val="BodyText"/>
        <w:rPr>
          <w:rFonts w:ascii="Times" w:hAnsi="Times"/>
        </w:rPr>
      </w:pPr>
      <w:bookmarkStart w:id="211" w:name="egp8232"/>
      <w:bookmarkStart w:id="212" w:name="egp8231"/>
      <w:bookmarkEnd w:id="211"/>
      <w:bookmarkEnd w:id="212"/>
    </w:p>
    <w:p w14:paraId="671D5A17" w14:textId="77777777" w:rsidR="00FB79AC" w:rsidRPr="00AE2CD0" w:rsidRDefault="00FB79AC" w:rsidP="00FB79AC">
      <w:pPr>
        <w:pStyle w:val="BodyText"/>
        <w:rPr>
          <w:rFonts w:ascii="Times" w:hAnsi="Times"/>
        </w:rPr>
      </w:pPr>
      <w:bookmarkStart w:id="213" w:name="egp8233"/>
      <w:bookmarkEnd w:id="213"/>
      <w:r>
        <w:rPr>
          <w:rFonts w:ascii="Times" w:hAnsi="Times"/>
        </w:rPr>
        <w:t>Graduation Class</w:t>
      </w:r>
      <w:r w:rsidRPr="00AE2CD0">
        <w:rPr>
          <w:rFonts w:ascii="Times" w:hAnsi="Times"/>
        </w:rPr>
        <w:t>: ____________________________ Email</w:t>
      </w:r>
      <w:proofErr w:type="gramStart"/>
      <w:r w:rsidRPr="00AE2CD0">
        <w:rPr>
          <w:rFonts w:ascii="Times" w:hAnsi="Times"/>
        </w:rPr>
        <w:t>:_</w:t>
      </w:r>
      <w:proofErr w:type="gramEnd"/>
      <w:r w:rsidRPr="00AE2CD0">
        <w:rPr>
          <w:rFonts w:ascii="Times" w:hAnsi="Times"/>
        </w:rPr>
        <w:t xml:space="preserve">_____________________ </w:t>
      </w:r>
    </w:p>
    <w:p w14:paraId="6C160490" w14:textId="77777777" w:rsidR="00FB79AC" w:rsidRPr="00AE2CD0" w:rsidRDefault="00FB79AC" w:rsidP="00FB79AC">
      <w:pPr>
        <w:pStyle w:val="BodyText"/>
        <w:rPr>
          <w:rFonts w:ascii="Times" w:hAnsi="Times"/>
        </w:rPr>
      </w:pPr>
      <w:bookmarkStart w:id="214" w:name="egp8235"/>
      <w:bookmarkStart w:id="215" w:name="egp8234"/>
      <w:bookmarkEnd w:id="214"/>
      <w:bookmarkEnd w:id="215"/>
    </w:p>
    <w:p w14:paraId="23B9EAD8" w14:textId="77777777" w:rsidR="00FB79AC" w:rsidRPr="00AE2CD0" w:rsidRDefault="00FB79AC" w:rsidP="00FB79AC">
      <w:pPr>
        <w:pStyle w:val="BodyText"/>
        <w:rPr>
          <w:rFonts w:ascii="Times" w:hAnsi="Times"/>
        </w:rPr>
      </w:pPr>
      <w:bookmarkStart w:id="216" w:name="egp8236"/>
      <w:bookmarkEnd w:id="216"/>
      <w:r w:rsidRPr="00AE2CD0">
        <w:rPr>
          <w:rFonts w:ascii="Times" w:hAnsi="Times"/>
        </w:rPr>
        <w:t>Phone Number</w:t>
      </w:r>
      <w:proofErr w:type="gramStart"/>
      <w:r w:rsidRPr="00AE2CD0">
        <w:rPr>
          <w:rFonts w:ascii="Times" w:hAnsi="Times"/>
        </w:rPr>
        <w:t>:_</w:t>
      </w:r>
      <w:proofErr w:type="gramEnd"/>
      <w:r w:rsidRPr="00AE2CD0">
        <w:rPr>
          <w:rFonts w:ascii="Times" w:hAnsi="Times"/>
        </w:rPr>
        <w:t xml:space="preserve">_____________________________________________ </w:t>
      </w:r>
    </w:p>
    <w:p w14:paraId="2E7334EA" w14:textId="77777777" w:rsidR="00FB79AC" w:rsidRPr="00AE2CD0" w:rsidRDefault="00FB79AC" w:rsidP="00FB79AC">
      <w:pPr>
        <w:pStyle w:val="BodyText"/>
        <w:rPr>
          <w:rFonts w:ascii="Times" w:hAnsi="Times"/>
        </w:rPr>
      </w:pPr>
      <w:bookmarkStart w:id="217" w:name="egp8238"/>
      <w:bookmarkStart w:id="218" w:name="egp8237"/>
      <w:bookmarkStart w:id="219" w:name="egp8239"/>
      <w:bookmarkStart w:id="220" w:name="egp8241"/>
      <w:bookmarkStart w:id="221" w:name="egp8240"/>
      <w:bookmarkStart w:id="222" w:name="egp8242"/>
      <w:bookmarkStart w:id="223" w:name="egp8244"/>
      <w:bookmarkStart w:id="224" w:name="egp8243"/>
      <w:bookmarkEnd w:id="217"/>
      <w:bookmarkEnd w:id="218"/>
      <w:bookmarkEnd w:id="219"/>
      <w:bookmarkEnd w:id="220"/>
      <w:bookmarkEnd w:id="221"/>
      <w:bookmarkEnd w:id="222"/>
      <w:bookmarkEnd w:id="223"/>
      <w:bookmarkEnd w:id="224"/>
    </w:p>
    <w:p w14:paraId="14C1C3AF" w14:textId="77777777" w:rsidR="00FB79AC" w:rsidRPr="00AE2CD0" w:rsidRDefault="00FB79AC" w:rsidP="00FB79AC">
      <w:pPr>
        <w:pStyle w:val="BodyText"/>
        <w:rPr>
          <w:rFonts w:ascii="Times" w:hAnsi="Times"/>
        </w:rPr>
      </w:pPr>
      <w:bookmarkStart w:id="225" w:name="egp8245"/>
      <w:bookmarkEnd w:id="225"/>
      <w:r w:rsidRPr="00AE2CD0">
        <w:rPr>
          <w:rFonts w:ascii="Times" w:hAnsi="Times"/>
        </w:rPr>
        <w:t>Classes entering (ent</w:t>
      </w:r>
      <w:r>
        <w:rPr>
          <w:rFonts w:ascii="Times" w:hAnsi="Times"/>
        </w:rPr>
        <w:t xml:space="preserve">ry fees are in </w:t>
      </w:r>
      <w:proofErr w:type="spellStart"/>
      <w:r>
        <w:rPr>
          <w:rFonts w:ascii="Times" w:hAnsi="Times"/>
        </w:rPr>
        <w:t>parenthese</w:t>
      </w:r>
      <w:proofErr w:type="spellEnd"/>
      <w:r>
        <w:rPr>
          <w:rFonts w:ascii="Times" w:hAnsi="Times"/>
        </w:rPr>
        <w:t>:</w:t>
      </w:r>
      <w:r w:rsidRPr="00AE2CD0">
        <w:rPr>
          <w:rFonts w:ascii="Times" w:hAnsi="Times"/>
        </w:rPr>
        <w:t xml:space="preserve"> these </w:t>
      </w:r>
      <w:bookmarkStart w:id="226" w:name="egp8246"/>
      <w:bookmarkEnd w:id="226"/>
      <w:r w:rsidRPr="00AE2CD0">
        <w:rPr>
          <w:rFonts w:ascii="Times" w:hAnsi="Times"/>
        </w:rPr>
        <w:t xml:space="preserve">are non-refundable, as no deposits are required): </w:t>
      </w:r>
    </w:p>
    <w:p w14:paraId="687CDFC5" w14:textId="77777777" w:rsidR="00FB79AC" w:rsidRPr="00AE2CD0" w:rsidRDefault="00FB79AC" w:rsidP="00FB79AC">
      <w:pPr>
        <w:pStyle w:val="BodyText"/>
        <w:rPr>
          <w:rFonts w:ascii="Times" w:hAnsi="Times"/>
        </w:rPr>
      </w:pPr>
      <w:bookmarkStart w:id="227" w:name="egp8248"/>
      <w:bookmarkStart w:id="228" w:name="egp8247"/>
      <w:bookmarkStart w:id="229" w:name="egp8249"/>
      <w:bookmarkEnd w:id="227"/>
      <w:bookmarkEnd w:id="228"/>
      <w:bookmarkEnd w:id="229"/>
    </w:p>
    <w:p w14:paraId="19A1888C" w14:textId="2BE0DA90" w:rsidR="00FB79AC" w:rsidRPr="00AE2CD0" w:rsidRDefault="00FB79AC" w:rsidP="00FB79AC">
      <w:pPr>
        <w:pStyle w:val="BodyText"/>
        <w:rPr>
          <w:rFonts w:ascii="Times" w:hAnsi="Times"/>
        </w:rPr>
      </w:pPr>
      <w:r>
        <w:rPr>
          <w:rFonts w:ascii="Times" w:hAnsi="Times"/>
        </w:rPr>
        <w:t xml:space="preserve"> Classic (</w:t>
      </w:r>
      <w:r w:rsidRPr="00AE2CD0">
        <w:rPr>
          <w:rFonts w:ascii="Times" w:hAnsi="Times"/>
        </w:rPr>
        <w:t xml:space="preserve">$75)______ </w:t>
      </w:r>
      <w:bookmarkStart w:id="230" w:name="egp8250"/>
      <w:bookmarkEnd w:id="230"/>
      <w:r w:rsidR="00FF73EB">
        <w:rPr>
          <w:rFonts w:ascii="Times" w:hAnsi="Times"/>
        </w:rPr>
        <w:tab/>
      </w:r>
      <w:r w:rsidR="00FF73EB">
        <w:rPr>
          <w:rFonts w:ascii="Times" w:hAnsi="Times"/>
        </w:rPr>
        <w:tab/>
      </w:r>
      <w:r w:rsidR="00FF73EB">
        <w:rPr>
          <w:rFonts w:ascii="Times" w:hAnsi="Times"/>
        </w:rPr>
        <w:tab/>
      </w:r>
      <w:r w:rsidR="00FF73EB">
        <w:rPr>
          <w:rFonts w:ascii="Times" w:hAnsi="Times"/>
        </w:rPr>
        <w:tab/>
      </w:r>
      <w:r w:rsidR="00FF73EB">
        <w:rPr>
          <w:rFonts w:ascii="Times" w:hAnsi="Times"/>
        </w:rPr>
        <w:tab/>
      </w:r>
      <w:r w:rsidR="00FF73EB">
        <w:rPr>
          <w:rFonts w:ascii="Times" w:hAnsi="Times"/>
        </w:rPr>
        <w:tab/>
        <w:t xml:space="preserve">Contraption </w:t>
      </w:r>
      <w:r>
        <w:rPr>
          <w:rFonts w:ascii="Times" w:hAnsi="Times"/>
        </w:rPr>
        <w:t xml:space="preserve"> (</w:t>
      </w:r>
      <w:r w:rsidRPr="00AE2CD0">
        <w:rPr>
          <w:rFonts w:ascii="Times" w:hAnsi="Times"/>
        </w:rPr>
        <w:t xml:space="preserve">$200)______ </w:t>
      </w:r>
    </w:p>
    <w:p w14:paraId="65001FA0" w14:textId="77777777" w:rsidR="00FB79AC" w:rsidRPr="00AE2CD0" w:rsidRDefault="00FB79AC" w:rsidP="00FB79AC">
      <w:pPr>
        <w:pStyle w:val="BodyText"/>
        <w:rPr>
          <w:rFonts w:ascii="Times" w:hAnsi="Times"/>
        </w:rPr>
      </w:pPr>
      <w:bookmarkStart w:id="231" w:name="egp8252"/>
      <w:bookmarkStart w:id="232" w:name="egp8251"/>
      <w:bookmarkEnd w:id="231"/>
      <w:bookmarkEnd w:id="232"/>
    </w:p>
    <w:p w14:paraId="50CA22E0" w14:textId="77777777" w:rsidR="00FB79AC" w:rsidRPr="00AE2CD0" w:rsidRDefault="00FB79AC" w:rsidP="00FB79AC">
      <w:pPr>
        <w:pStyle w:val="BodyText"/>
        <w:ind w:left="360" w:right="360"/>
        <w:rPr>
          <w:rFonts w:ascii="Times" w:hAnsi="Times"/>
          <w:shd w:val="clear" w:color="auto" w:fill="FFFFFF"/>
        </w:rPr>
      </w:pPr>
      <w:bookmarkStart w:id="233" w:name="egp8254"/>
      <w:bookmarkStart w:id="234" w:name="egp8253"/>
      <w:bookmarkEnd w:id="233"/>
      <w:bookmarkEnd w:id="234"/>
      <w:r w:rsidRPr="00AE2CD0">
        <w:rPr>
          <w:rFonts w:ascii="Times" w:hAnsi="Times"/>
        </w:rPr>
        <w:t xml:space="preserve">I have read the required Rules </w:t>
      </w:r>
      <w:r>
        <w:rPr>
          <w:rFonts w:ascii="Times" w:hAnsi="Times"/>
        </w:rPr>
        <w:t>for the 2013</w:t>
      </w:r>
      <w:r w:rsidRPr="00AE2CD0">
        <w:rPr>
          <w:rFonts w:ascii="Times" w:hAnsi="Times"/>
        </w:rPr>
        <w:t xml:space="preserve"> </w:t>
      </w:r>
      <w:proofErr w:type="spellStart"/>
      <w:r w:rsidRPr="00AE2CD0">
        <w:rPr>
          <w:rFonts w:ascii="Times" w:hAnsi="Times"/>
        </w:rPr>
        <w:t>Ramblin</w:t>
      </w:r>
      <w:proofErr w:type="spellEnd"/>
      <w:r w:rsidRPr="00AE2CD0">
        <w:rPr>
          <w:rFonts w:ascii="Times" w:hAnsi="Times"/>
        </w:rPr>
        <w:t xml:space="preserve">’ </w:t>
      </w:r>
      <w:proofErr w:type="spellStart"/>
      <w:r w:rsidRPr="00AE2CD0">
        <w:rPr>
          <w:rFonts w:ascii="Times" w:hAnsi="Times"/>
        </w:rPr>
        <w:t>Reck</w:t>
      </w:r>
      <w:proofErr w:type="spellEnd"/>
      <w:r w:rsidRPr="00AE2CD0">
        <w:rPr>
          <w:rFonts w:ascii="Times" w:hAnsi="Times"/>
        </w:rPr>
        <w:t xml:space="preserve"> Parade. I understand that by signing this document, I have committed myself to abide by all safety rules for this parade. I also understand that if </w:t>
      </w:r>
      <w:r>
        <w:rPr>
          <w:rFonts w:ascii="Times" w:hAnsi="Times"/>
        </w:rPr>
        <w:t>I</w:t>
      </w:r>
      <w:r w:rsidRPr="00AE2CD0">
        <w:rPr>
          <w:rFonts w:ascii="Times" w:hAnsi="Times"/>
        </w:rPr>
        <w:t xml:space="preserve"> do not abide by every rule listed in this document, </w:t>
      </w:r>
      <w:r>
        <w:rPr>
          <w:rFonts w:ascii="Times" w:hAnsi="Times"/>
        </w:rPr>
        <w:t>my</w:t>
      </w:r>
      <w:r w:rsidRPr="00AE2CD0">
        <w:rPr>
          <w:rFonts w:ascii="Times" w:hAnsi="Times"/>
        </w:rPr>
        <w:t xml:space="preserve"> entry in the Parade will be disqualified and the entry fee will be forfeited. I also understand that the </w:t>
      </w:r>
      <w:proofErr w:type="spellStart"/>
      <w:r w:rsidRPr="00AE2CD0">
        <w:rPr>
          <w:rFonts w:ascii="Times" w:hAnsi="Times"/>
        </w:rPr>
        <w:t>Ramblin</w:t>
      </w:r>
      <w:proofErr w:type="spellEnd"/>
      <w:r w:rsidRPr="00AE2CD0">
        <w:rPr>
          <w:rFonts w:ascii="Times" w:hAnsi="Times"/>
        </w:rPr>
        <w:t xml:space="preserve">’ </w:t>
      </w:r>
      <w:proofErr w:type="spellStart"/>
      <w:r w:rsidRPr="00AE2CD0">
        <w:rPr>
          <w:rFonts w:ascii="Times" w:hAnsi="Times"/>
        </w:rPr>
        <w:t>Reck</w:t>
      </w:r>
      <w:proofErr w:type="spellEnd"/>
      <w:r w:rsidRPr="00AE2CD0">
        <w:rPr>
          <w:rFonts w:ascii="Times" w:hAnsi="Times"/>
        </w:rPr>
        <w:t xml:space="preserve"> Club is not liable for any damages or injuries incurred in the Parade by members of my organization. I also agree that anything submitted after the designated deadline is subject not only to a $25 late fee, but may also jeopardize my entry into the Parad</w:t>
      </w:r>
      <w:bookmarkStart w:id="235" w:name="la0g"/>
      <w:bookmarkEnd w:id="235"/>
      <w:r w:rsidRPr="00AE2CD0">
        <w:rPr>
          <w:rFonts w:ascii="Times" w:hAnsi="Times"/>
          <w:shd w:val="clear" w:color="auto" w:fill="FFFFFF"/>
        </w:rPr>
        <w:t>e</w:t>
      </w:r>
      <w:bookmarkStart w:id="236" w:name="la0g0"/>
      <w:bookmarkStart w:id="237" w:name="egp8255"/>
      <w:bookmarkEnd w:id="236"/>
      <w:bookmarkEnd w:id="237"/>
      <w:r w:rsidRPr="00AE2CD0">
        <w:rPr>
          <w:rFonts w:ascii="Times" w:hAnsi="Times"/>
          <w:shd w:val="clear" w:color="auto" w:fill="FFFFFF"/>
        </w:rPr>
        <w:t>. I also agree that any photos of the parade including my entries may be published and used as advertisement.</w:t>
      </w:r>
      <w:bookmarkStart w:id="238" w:name="np_i"/>
      <w:bookmarkEnd w:id="238"/>
    </w:p>
    <w:p w14:paraId="75A8DED6" w14:textId="77777777" w:rsidR="00FB79AC" w:rsidRPr="00AE2CD0" w:rsidRDefault="00FB79AC" w:rsidP="00FB79AC">
      <w:pPr>
        <w:pStyle w:val="BodyText"/>
        <w:rPr>
          <w:rFonts w:ascii="Times" w:hAnsi="Times"/>
        </w:rPr>
      </w:pPr>
      <w:bookmarkStart w:id="239" w:name="egp8257"/>
      <w:bookmarkStart w:id="240" w:name="egp8256"/>
      <w:bookmarkEnd w:id="239"/>
      <w:bookmarkEnd w:id="240"/>
    </w:p>
    <w:p w14:paraId="6A79B46C" w14:textId="77777777" w:rsidR="00FB79AC" w:rsidRPr="00AE2CD0" w:rsidRDefault="00FB79AC" w:rsidP="00FB79AC">
      <w:pPr>
        <w:pStyle w:val="BodyText"/>
        <w:rPr>
          <w:rFonts w:ascii="Times" w:hAnsi="Times"/>
        </w:rPr>
      </w:pPr>
      <w:bookmarkStart w:id="241" w:name="egp8258"/>
      <w:bookmarkEnd w:id="241"/>
      <w:r>
        <w:rPr>
          <w:rFonts w:ascii="Times" w:hAnsi="Times"/>
        </w:rPr>
        <w:t>Signature</w:t>
      </w:r>
      <w:r w:rsidRPr="00AE2CD0">
        <w:rPr>
          <w:rFonts w:ascii="Times" w:hAnsi="Times"/>
        </w:rPr>
        <w:t>:</w:t>
      </w:r>
      <w:r>
        <w:rPr>
          <w:rFonts w:ascii="Times" w:hAnsi="Times"/>
        </w:rPr>
        <w:t xml:space="preserve"> </w:t>
      </w:r>
      <w:r w:rsidRPr="00AE2CD0">
        <w:rPr>
          <w:rFonts w:ascii="Times" w:hAnsi="Times"/>
        </w:rPr>
        <w:t>__________________________________________ Date</w:t>
      </w:r>
      <w:proofErr w:type="gramStart"/>
      <w:r w:rsidRPr="00AE2CD0">
        <w:rPr>
          <w:rFonts w:ascii="Times" w:hAnsi="Times"/>
        </w:rPr>
        <w:t>:_</w:t>
      </w:r>
      <w:proofErr w:type="gramEnd"/>
      <w:r w:rsidRPr="00AE2CD0">
        <w:rPr>
          <w:rFonts w:ascii="Times" w:hAnsi="Times"/>
        </w:rPr>
        <w:t xml:space="preserve">_____________ </w:t>
      </w:r>
    </w:p>
    <w:p w14:paraId="5A0B76AA" w14:textId="77777777" w:rsidR="00FB79AC" w:rsidRPr="00AE2CD0" w:rsidRDefault="00FB79AC" w:rsidP="00FB79AC">
      <w:pPr>
        <w:pStyle w:val="BodyText"/>
        <w:rPr>
          <w:rFonts w:ascii="Times" w:hAnsi="Times"/>
        </w:rPr>
      </w:pPr>
      <w:bookmarkStart w:id="242" w:name="egp8260"/>
      <w:bookmarkStart w:id="243" w:name="egp8259"/>
      <w:bookmarkEnd w:id="242"/>
      <w:bookmarkEnd w:id="243"/>
    </w:p>
    <w:p w14:paraId="04D43306" w14:textId="77777777" w:rsidR="00FB79AC" w:rsidRPr="00AE2CD0" w:rsidRDefault="00FB79AC" w:rsidP="00FB79AC">
      <w:pPr>
        <w:pStyle w:val="BodyText"/>
        <w:rPr>
          <w:rFonts w:ascii="Times" w:hAnsi="Times"/>
        </w:rPr>
      </w:pPr>
      <w:bookmarkStart w:id="244" w:name="egp8261"/>
      <w:bookmarkStart w:id="245" w:name="egp8263"/>
      <w:bookmarkStart w:id="246" w:name="egp8262"/>
      <w:bookmarkEnd w:id="244"/>
      <w:bookmarkEnd w:id="245"/>
      <w:bookmarkEnd w:id="246"/>
    </w:p>
    <w:p w14:paraId="5BB629CC" w14:textId="77777777" w:rsidR="00FB79AC" w:rsidRDefault="00FB79AC" w:rsidP="00FB79AC">
      <w:pPr>
        <w:pStyle w:val="BodyText"/>
        <w:ind w:left="360" w:right="360"/>
        <w:rPr>
          <w:rFonts w:ascii="Times" w:hAnsi="Times"/>
        </w:rPr>
      </w:pPr>
      <w:bookmarkStart w:id="247" w:name="egp8265"/>
      <w:bookmarkStart w:id="248" w:name="egp8264"/>
      <w:bookmarkEnd w:id="247"/>
      <w:bookmarkEnd w:id="248"/>
      <w:r>
        <w:rPr>
          <w:rFonts w:ascii="Times" w:hAnsi="Times"/>
        </w:rPr>
        <w:t>Please enclose:</w:t>
      </w:r>
    </w:p>
    <w:p w14:paraId="766E4EEC" w14:textId="77777777" w:rsidR="00FB79AC" w:rsidRDefault="00FB79AC" w:rsidP="00FB79AC">
      <w:pPr>
        <w:pStyle w:val="BodyText"/>
        <w:numPr>
          <w:ilvl w:val="0"/>
          <w:numId w:val="1"/>
        </w:numPr>
        <w:ind w:right="360"/>
        <w:rPr>
          <w:rFonts w:ascii="Times" w:hAnsi="Times"/>
        </w:rPr>
      </w:pPr>
      <w:r>
        <w:rPr>
          <w:rFonts w:ascii="Times" w:hAnsi="Times"/>
        </w:rPr>
        <w:t>This signed document</w:t>
      </w:r>
    </w:p>
    <w:p w14:paraId="00D6AF72" w14:textId="77777777" w:rsidR="00FB79AC" w:rsidRDefault="00FB79AC" w:rsidP="00FB79AC">
      <w:pPr>
        <w:pStyle w:val="BodyText"/>
        <w:numPr>
          <w:ilvl w:val="0"/>
          <w:numId w:val="1"/>
        </w:numPr>
        <w:ind w:right="360"/>
        <w:rPr>
          <w:rFonts w:ascii="Times" w:hAnsi="Times"/>
        </w:rPr>
      </w:pPr>
      <w:r>
        <w:rPr>
          <w:rFonts w:ascii="Times" w:hAnsi="Times"/>
        </w:rPr>
        <w:t xml:space="preserve">Entry Fees (checks payable to </w:t>
      </w:r>
      <w:proofErr w:type="spellStart"/>
      <w:r>
        <w:rPr>
          <w:rFonts w:ascii="Times" w:hAnsi="Times"/>
        </w:rPr>
        <w:t>Ramblin</w:t>
      </w:r>
      <w:proofErr w:type="spellEnd"/>
      <w:r>
        <w:rPr>
          <w:rFonts w:ascii="Times" w:hAnsi="Times"/>
        </w:rPr>
        <w:t xml:space="preserve">’ </w:t>
      </w:r>
      <w:proofErr w:type="spellStart"/>
      <w:r>
        <w:rPr>
          <w:rFonts w:ascii="Times" w:hAnsi="Times"/>
        </w:rPr>
        <w:t>Reck</w:t>
      </w:r>
      <w:proofErr w:type="spellEnd"/>
      <w:r>
        <w:rPr>
          <w:rFonts w:ascii="Times" w:hAnsi="Times"/>
        </w:rPr>
        <w:t xml:space="preserve"> Club)</w:t>
      </w:r>
    </w:p>
    <w:p w14:paraId="471557B2" w14:textId="77777777" w:rsidR="00FB79AC" w:rsidRDefault="00FB79AC" w:rsidP="00FB79AC">
      <w:pPr>
        <w:pStyle w:val="BodyText"/>
        <w:numPr>
          <w:ilvl w:val="0"/>
          <w:numId w:val="1"/>
        </w:numPr>
        <w:ind w:right="360"/>
        <w:rPr>
          <w:rFonts w:ascii="Times" w:hAnsi="Times"/>
        </w:rPr>
      </w:pPr>
      <w:r>
        <w:rPr>
          <w:rFonts w:ascii="Times" w:hAnsi="Times"/>
        </w:rPr>
        <w:t>Written descriptions of the entry</w:t>
      </w:r>
    </w:p>
    <w:p w14:paraId="18D212BF" w14:textId="77777777" w:rsidR="00C15EB5" w:rsidRDefault="00C15EB5" w:rsidP="00FB79AC">
      <w:pPr>
        <w:pStyle w:val="BodyText"/>
        <w:ind w:left="360" w:right="360"/>
        <w:rPr>
          <w:rFonts w:ascii="Times" w:hAnsi="Times"/>
        </w:rPr>
      </w:pPr>
    </w:p>
    <w:p w14:paraId="4E25E87A" w14:textId="77777777" w:rsidR="00FB79AC" w:rsidRDefault="00FB79AC" w:rsidP="00FB79AC">
      <w:pPr>
        <w:pStyle w:val="BodyText"/>
        <w:ind w:left="360" w:right="360"/>
        <w:rPr>
          <w:rFonts w:ascii="Times" w:hAnsi="Times"/>
        </w:rPr>
      </w:pPr>
      <w:r>
        <w:rPr>
          <w:rFonts w:ascii="Times" w:hAnsi="Times"/>
        </w:rPr>
        <w:t xml:space="preserve">In an envelope and send to </w:t>
      </w:r>
    </w:p>
    <w:p w14:paraId="1F5467EA" w14:textId="77777777" w:rsidR="00FB79AC" w:rsidRPr="00C15EB5" w:rsidRDefault="00FB79AC" w:rsidP="00FB79AC">
      <w:pPr>
        <w:pStyle w:val="BodyText"/>
        <w:ind w:left="360" w:right="360"/>
        <w:rPr>
          <w:rFonts w:ascii="Times" w:hAnsi="Times"/>
          <w:b/>
        </w:rPr>
      </w:pPr>
      <w:r w:rsidRPr="00C15EB5">
        <w:rPr>
          <w:rFonts w:ascii="Times" w:hAnsi="Times"/>
          <w:b/>
        </w:rPr>
        <w:t>Marnie Williams</w:t>
      </w:r>
    </w:p>
    <w:p w14:paraId="04233C73" w14:textId="77777777" w:rsidR="00FB79AC" w:rsidRPr="00C15EB5" w:rsidRDefault="00FB79AC" w:rsidP="00FB79AC">
      <w:pPr>
        <w:pStyle w:val="BodyText"/>
        <w:ind w:left="360" w:right="360"/>
        <w:rPr>
          <w:rFonts w:ascii="Times" w:hAnsi="Times"/>
          <w:b/>
        </w:rPr>
      </w:pPr>
      <w:r w:rsidRPr="00C15EB5">
        <w:rPr>
          <w:rFonts w:ascii="Times" w:hAnsi="Times"/>
          <w:b/>
        </w:rPr>
        <w:t xml:space="preserve">741 </w:t>
      </w:r>
      <w:proofErr w:type="spellStart"/>
      <w:r w:rsidRPr="00C15EB5">
        <w:rPr>
          <w:rFonts w:ascii="Times" w:hAnsi="Times"/>
          <w:b/>
        </w:rPr>
        <w:t>Brittain</w:t>
      </w:r>
      <w:proofErr w:type="spellEnd"/>
      <w:r w:rsidRPr="00C15EB5">
        <w:rPr>
          <w:rFonts w:ascii="Times" w:hAnsi="Times"/>
          <w:b/>
        </w:rPr>
        <w:t xml:space="preserve"> Drive</w:t>
      </w:r>
    </w:p>
    <w:p w14:paraId="56D2C358" w14:textId="77777777" w:rsidR="00FB79AC" w:rsidRPr="00C15EB5" w:rsidRDefault="00FB79AC" w:rsidP="00FB79AC">
      <w:pPr>
        <w:pStyle w:val="BodyText"/>
        <w:ind w:left="360" w:right="360"/>
        <w:rPr>
          <w:rFonts w:ascii="Times" w:hAnsi="Times"/>
          <w:b/>
        </w:rPr>
      </w:pPr>
      <w:r w:rsidRPr="00C15EB5">
        <w:rPr>
          <w:rFonts w:ascii="Times" w:hAnsi="Times"/>
          <w:b/>
        </w:rPr>
        <w:t>Atlanta, GA 30313</w:t>
      </w:r>
    </w:p>
    <w:p w14:paraId="6E9CF051" w14:textId="77777777" w:rsidR="00FB79AC" w:rsidRDefault="00FB79AC" w:rsidP="00FB79AC">
      <w:pPr>
        <w:pStyle w:val="BodyText"/>
        <w:ind w:left="360" w:right="360"/>
        <w:rPr>
          <w:rFonts w:ascii="Times" w:hAnsi="Times"/>
        </w:rPr>
      </w:pPr>
    </w:p>
    <w:p w14:paraId="15BC3C1B" w14:textId="77777777" w:rsidR="00FB79AC" w:rsidRDefault="00FB79AC" w:rsidP="00FB79AC">
      <w:pPr>
        <w:pStyle w:val="BodyText"/>
        <w:ind w:left="360" w:right="360"/>
        <w:rPr>
          <w:rFonts w:ascii="Times" w:hAnsi="Times"/>
        </w:rPr>
      </w:pPr>
      <w:r>
        <w:rPr>
          <w:rFonts w:ascii="Times" w:hAnsi="Times"/>
        </w:rPr>
        <w:t xml:space="preserve">Please send an email to </w:t>
      </w:r>
      <w:hyperlink r:id="rId9" w:history="1">
        <w:r w:rsidRPr="00CC1C9E">
          <w:rPr>
            <w:rStyle w:val="Hyperlink"/>
            <w:rFonts w:ascii="Times" w:hAnsi="Times"/>
          </w:rPr>
          <w:t>zola831@gmail.com</w:t>
        </w:r>
      </w:hyperlink>
      <w:r>
        <w:rPr>
          <w:rFonts w:ascii="Times" w:hAnsi="Times"/>
        </w:rPr>
        <w:t xml:space="preserve"> when you have sent your paperwork so that we can make sure the mail comes through.  Please have the envelopes postmarked BY Friday, October 18</w:t>
      </w:r>
      <w:r w:rsidRPr="00FB79AC">
        <w:rPr>
          <w:rFonts w:ascii="Times" w:hAnsi="Times"/>
          <w:vertAlign w:val="superscript"/>
        </w:rPr>
        <w:t>th</w:t>
      </w:r>
      <w:r>
        <w:rPr>
          <w:rFonts w:ascii="Times" w:hAnsi="Times"/>
        </w:rPr>
        <w:t>.  Please email written descriptions to Zola Zalesky (</w:t>
      </w:r>
      <w:hyperlink r:id="rId10" w:history="1">
        <w:r w:rsidRPr="00CC1C9E">
          <w:rPr>
            <w:rStyle w:val="Hyperlink"/>
            <w:rFonts w:ascii="Times" w:hAnsi="Times"/>
          </w:rPr>
          <w:t>zola831@gmail.com</w:t>
        </w:r>
      </w:hyperlink>
      <w:r>
        <w:rPr>
          <w:rFonts w:ascii="Times" w:hAnsi="Times"/>
        </w:rPr>
        <w:t>) as well (include the phrase [</w:t>
      </w:r>
      <w:proofErr w:type="spellStart"/>
      <w:r>
        <w:rPr>
          <w:rFonts w:ascii="Times" w:hAnsi="Times"/>
        </w:rPr>
        <w:t>Reck</w:t>
      </w:r>
      <w:proofErr w:type="spellEnd"/>
      <w:r>
        <w:rPr>
          <w:rFonts w:ascii="Times" w:hAnsi="Times"/>
        </w:rPr>
        <w:t xml:space="preserve"> Parade] in the subject line)</w:t>
      </w:r>
    </w:p>
    <w:p w14:paraId="715A81D7" w14:textId="77777777" w:rsidR="00FB79AC" w:rsidRDefault="00FB79AC" w:rsidP="00FB79AC">
      <w:pPr>
        <w:pStyle w:val="BodyText"/>
        <w:ind w:left="360" w:right="360"/>
        <w:rPr>
          <w:rFonts w:ascii="Times" w:hAnsi="Times"/>
        </w:rPr>
      </w:pPr>
    </w:p>
    <w:p w14:paraId="3834117D" w14:textId="77777777" w:rsidR="00FB79AC" w:rsidRDefault="00FB79AC" w:rsidP="00FB79AC">
      <w:pPr>
        <w:pStyle w:val="BodyText"/>
        <w:ind w:left="360" w:right="360"/>
        <w:rPr>
          <w:rFonts w:ascii="Times" w:hAnsi="Times"/>
        </w:rPr>
      </w:pPr>
    </w:p>
    <w:p w14:paraId="408FAFF8" w14:textId="77777777" w:rsidR="00FB79AC" w:rsidRDefault="00FB79AC" w:rsidP="00FB79AC">
      <w:pPr>
        <w:pStyle w:val="BodyText"/>
        <w:ind w:left="360" w:right="360"/>
        <w:rPr>
          <w:rFonts w:ascii="Times" w:hAnsi="Times"/>
        </w:rPr>
      </w:pPr>
    </w:p>
    <w:p w14:paraId="635E827A" w14:textId="77777777" w:rsidR="00FB79AC" w:rsidRDefault="00FB79AC" w:rsidP="00FB79AC">
      <w:pPr>
        <w:pStyle w:val="BodyText"/>
        <w:ind w:left="360" w:right="360"/>
        <w:rPr>
          <w:rFonts w:ascii="Times" w:hAnsi="Times"/>
        </w:rPr>
      </w:pPr>
    </w:p>
    <w:p w14:paraId="3BC063CD" w14:textId="77777777" w:rsidR="00FB79AC" w:rsidRDefault="00FB79AC" w:rsidP="00FB79AC">
      <w:pPr>
        <w:pStyle w:val="BodyText"/>
        <w:ind w:left="360" w:right="360"/>
        <w:rPr>
          <w:rFonts w:ascii="Times" w:hAnsi="Times"/>
        </w:rPr>
      </w:pPr>
    </w:p>
    <w:p w14:paraId="5EC19560" w14:textId="77777777" w:rsidR="00FB79AC" w:rsidRPr="00AE2CD0" w:rsidRDefault="00FB79AC" w:rsidP="00FB79AC">
      <w:pPr>
        <w:pStyle w:val="BodyText"/>
        <w:ind w:left="360" w:right="360"/>
        <w:rPr>
          <w:rFonts w:ascii="Times" w:hAnsi="Times"/>
        </w:rPr>
      </w:pPr>
    </w:p>
    <w:p w14:paraId="438C5EEA" w14:textId="77777777" w:rsidR="00FB79AC" w:rsidRDefault="00FB79AC" w:rsidP="00FB79AC">
      <w:pPr>
        <w:pStyle w:val="BodyText"/>
        <w:ind w:left="-72" w:right="360"/>
        <w:rPr>
          <w:rFonts w:ascii="Times" w:hAnsi="Times"/>
        </w:rPr>
      </w:pPr>
      <w:r w:rsidRPr="00AE2CD0">
        <w:rPr>
          <w:rFonts w:ascii="Times" w:hAnsi="Times"/>
        </w:rPr>
        <w:t xml:space="preserve">DIRECT INQUIRIES TO: </w:t>
      </w:r>
    </w:p>
    <w:p w14:paraId="7B220514" w14:textId="77777777" w:rsidR="00FB79AC" w:rsidRDefault="00FB79AC" w:rsidP="00FB79AC">
      <w:pPr>
        <w:pStyle w:val="BodyText"/>
        <w:ind w:left="-72" w:right="360"/>
        <w:rPr>
          <w:rFonts w:ascii="Times" w:hAnsi="Times"/>
        </w:rPr>
      </w:pPr>
    </w:p>
    <w:p w14:paraId="6329DACE" w14:textId="77777777" w:rsidR="00FB79AC" w:rsidRDefault="00FB79AC" w:rsidP="00FB79AC">
      <w:pPr>
        <w:pStyle w:val="BodyText"/>
        <w:rPr>
          <w:rFonts w:ascii="Times" w:hAnsi="Times"/>
          <w:lang w:val="fr-FR"/>
        </w:rPr>
      </w:pPr>
      <w:bookmarkStart w:id="249" w:name="egp8273"/>
      <w:bookmarkStart w:id="250" w:name="egp8272"/>
      <w:bookmarkStart w:id="251" w:name="la0g1"/>
      <w:bookmarkStart w:id="252" w:name="egp8287"/>
      <w:bookmarkStart w:id="253" w:name="egp8286"/>
      <w:bookmarkEnd w:id="249"/>
      <w:bookmarkEnd w:id="250"/>
      <w:bookmarkEnd w:id="251"/>
      <w:bookmarkEnd w:id="252"/>
      <w:bookmarkEnd w:id="253"/>
    </w:p>
    <w:p w14:paraId="57BC0B7E" w14:textId="77777777" w:rsidR="00FB79AC" w:rsidRDefault="00FB79AC" w:rsidP="00FB79AC">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 xml:space="preserve">           Zola Zalesky</w:t>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t xml:space="preserve">Sarah </w:t>
      </w:r>
      <w:proofErr w:type="spellStart"/>
      <w:r>
        <w:rPr>
          <w:rFonts w:ascii="Times New Roman" w:hAnsi="Times New Roman"/>
          <w:sz w:val="24"/>
          <w:szCs w:val="28"/>
          <w:lang w:bidi="en-US"/>
        </w:rPr>
        <w:t>Maretich</w:t>
      </w:r>
      <w:proofErr w:type="spellEnd"/>
    </w:p>
    <w:p w14:paraId="6411C7DF" w14:textId="77777777" w:rsidR="00FB79AC" w:rsidRDefault="00FB79AC" w:rsidP="00FB79AC">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ab/>
      </w:r>
      <w:hyperlink r:id="rId11" w:history="1">
        <w:r w:rsidRPr="00103493">
          <w:rPr>
            <w:rStyle w:val="Hyperlink"/>
            <w:rFonts w:ascii="Times New Roman" w:hAnsi="Times New Roman"/>
            <w:sz w:val="24"/>
            <w:szCs w:val="28"/>
            <w:lang w:bidi="en-US"/>
          </w:rPr>
          <w:t>zola831@gmail.com</w:t>
        </w:r>
      </w:hyperlink>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r>
      <w:hyperlink r:id="rId12" w:history="1">
        <w:r w:rsidRPr="00103493">
          <w:rPr>
            <w:rStyle w:val="Hyperlink"/>
            <w:rFonts w:ascii="Times New Roman" w:hAnsi="Times New Roman"/>
            <w:sz w:val="24"/>
            <w:szCs w:val="28"/>
            <w:lang w:bidi="en-US"/>
          </w:rPr>
          <w:t>sarah.maretich@gmail.com</w:t>
        </w:r>
      </w:hyperlink>
      <w:r>
        <w:rPr>
          <w:rFonts w:ascii="Times New Roman" w:hAnsi="Times New Roman"/>
          <w:sz w:val="24"/>
          <w:szCs w:val="28"/>
          <w:lang w:bidi="en-US"/>
        </w:rPr>
        <w:t xml:space="preserve"> </w:t>
      </w:r>
    </w:p>
    <w:p w14:paraId="192DB3D2" w14:textId="77777777" w:rsidR="00FB79AC" w:rsidRPr="00A43313" w:rsidRDefault="00FB79AC" w:rsidP="00FB79AC">
      <w:pPr>
        <w:widowControl w:val="0"/>
        <w:tabs>
          <w:tab w:val="left" w:pos="220"/>
          <w:tab w:val="left" w:pos="720"/>
        </w:tabs>
        <w:autoSpaceDE w:val="0"/>
        <w:autoSpaceDN w:val="0"/>
        <w:adjustRightInd w:val="0"/>
        <w:spacing w:after="320" w:line="240" w:lineRule="auto"/>
        <w:ind w:left="720"/>
        <w:rPr>
          <w:rFonts w:ascii="Times New Roman" w:hAnsi="Times New Roman"/>
          <w:sz w:val="24"/>
          <w:szCs w:val="28"/>
          <w:lang w:bidi="en-US"/>
        </w:rPr>
      </w:pPr>
      <w:r>
        <w:rPr>
          <w:rFonts w:ascii="Times New Roman" w:hAnsi="Times New Roman"/>
          <w:sz w:val="24"/>
          <w:szCs w:val="28"/>
          <w:lang w:bidi="en-US"/>
        </w:rPr>
        <w:tab/>
        <w:t>(281) 744-7438</w:t>
      </w:r>
      <w:r>
        <w:rPr>
          <w:rFonts w:ascii="Times New Roman" w:hAnsi="Times New Roman"/>
          <w:sz w:val="24"/>
          <w:szCs w:val="28"/>
          <w:lang w:bidi="en-US"/>
        </w:rPr>
        <w:tab/>
      </w:r>
      <w:r>
        <w:rPr>
          <w:rFonts w:ascii="Times New Roman" w:hAnsi="Times New Roman"/>
          <w:sz w:val="24"/>
          <w:szCs w:val="28"/>
          <w:lang w:bidi="en-US"/>
        </w:rPr>
        <w:tab/>
      </w:r>
      <w:r>
        <w:rPr>
          <w:rFonts w:ascii="Times New Roman" w:hAnsi="Times New Roman"/>
          <w:sz w:val="24"/>
          <w:szCs w:val="28"/>
          <w:lang w:bidi="en-US"/>
        </w:rPr>
        <w:tab/>
        <w:t>423) 987-3771</w:t>
      </w:r>
    </w:p>
    <w:p w14:paraId="095831CB" w14:textId="77777777" w:rsidR="00FB79AC" w:rsidRPr="00AE2CD0" w:rsidRDefault="00FB79AC" w:rsidP="00FB79AC">
      <w:pPr>
        <w:pStyle w:val="BodyText"/>
        <w:rPr>
          <w:rFonts w:ascii="Times" w:hAnsi="Times"/>
        </w:rPr>
      </w:pPr>
      <w:r w:rsidRPr="009F2C81">
        <w:rPr>
          <w:rFonts w:ascii="Times" w:hAnsi="Times"/>
          <w:lang w:val="fr-FR"/>
        </w:rPr>
        <w:tab/>
      </w:r>
      <w:r w:rsidRPr="009F2C81">
        <w:rPr>
          <w:rFonts w:ascii="Times" w:hAnsi="Times"/>
          <w:lang w:val="fr-FR"/>
        </w:rPr>
        <w:tab/>
      </w:r>
      <w:r w:rsidRPr="00AE2CD0">
        <w:rPr>
          <w:rFonts w:ascii="Times" w:hAnsi="Times"/>
        </w:rPr>
        <w:t>(Please include the phrase '[</w:t>
      </w:r>
      <w:proofErr w:type="spellStart"/>
      <w:r w:rsidRPr="00AE2CD0">
        <w:rPr>
          <w:rFonts w:ascii="Times" w:hAnsi="Times"/>
        </w:rPr>
        <w:t>Reck</w:t>
      </w:r>
      <w:proofErr w:type="spellEnd"/>
      <w:r w:rsidRPr="00AE2CD0">
        <w:rPr>
          <w:rFonts w:ascii="Times" w:hAnsi="Times"/>
        </w:rPr>
        <w:t xml:space="preserve"> Parade]' in the subject line)</w:t>
      </w:r>
    </w:p>
    <w:p w14:paraId="177AFC8F" w14:textId="77777777" w:rsidR="00FB79AC" w:rsidRPr="00AE2CD0" w:rsidRDefault="00FB79AC" w:rsidP="00FB79AC">
      <w:pPr>
        <w:pStyle w:val="BodyText"/>
        <w:rPr>
          <w:rFonts w:ascii="Times" w:hAnsi="Times"/>
          <w:lang w:val="fr-FR"/>
        </w:rPr>
      </w:pPr>
    </w:p>
    <w:p w14:paraId="6437BC2F" w14:textId="77777777" w:rsidR="00FB79AC" w:rsidRPr="00AE2CD0" w:rsidRDefault="00FB79AC" w:rsidP="00FB79AC">
      <w:pPr>
        <w:pStyle w:val="BodyText"/>
        <w:rPr>
          <w:rFonts w:ascii="Times" w:hAnsi="Times"/>
        </w:rPr>
      </w:pPr>
      <w:bookmarkStart w:id="254" w:name="egp8294"/>
      <w:bookmarkStart w:id="255" w:name="egp8293"/>
      <w:bookmarkStart w:id="256" w:name="egp8295"/>
      <w:bookmarkEnd w:id="254"/>
      <w:bookmarkEnd w:id="255"/>
      <w:bookmarkEnd w:id="256"/>
      <w:r w:rsidRPr="00AE2CD0">
        <w:rPr>
          <w:rFonts w:ascii="Times" w:hAnsi="Times"/>
        </w:rPr>
        <w:t xml:space="preserve">For Office Use Only: </w:t>
      </w:r>
    </w:p>
    <w:p w14:paraId="493B46CB" w14:textId="77777777" w:rsidR="00FB79AC" w:rsidRPr="00AE2CD0" w:rsidRDefault="00FB79AC" w:rsidP="00FB79AC">
      <w:pPr>
        <w:pStyle w:val="BodyText"/>
        <w:rPr>
          <w:rFonts w:ascii="Times" w:hAnsi="Times"/>
        </w:rPr>
      </w:pPr>
      <w:bookmarkStart w:id="257" w:name="egp8297"/>
      <w:bookmarkStart w:id="258" w:name="egp8296"/>
      <w:bookmarkEnd w:id="257"/>
      <w:bookmarkEnd w:id="258"/>
    </w:p>
    <w:p w14:paraId="0217ACEC" w14:textId="77777777" w:rsidR="00FB79AC" w:rsidRPr="00AE2CD0" w:rsidRDefault="00FB79AC" w:rsidP="00FB79AC">
      <w:pPr>
        <w:pStyle w:val="BodyText"/>
        <w:rPr>
          <w:rFonts w:ascii="Times" w:hAnsi="Times"/>
        </w:rPr>
      </w:pPr>
      <w:bookmarkStart w:id="259" w:name="egp8298"/>
      <w:bookmarkEnd w:id="259"/>
      <w:r w:rsidRPr="00AE2CD0">
        <w:rPr>
          <w:rFonts w:ascii="Times" w:hAnsi="Times"/>
        </w:rPr>
        <w:t>Received by</w:t>
      </w:r>
      <w:proofErr w:type="gramStart"/>
      <w:r w:rsidRPr="00AE2CD0">
        <w:rPr>
          <w:rFonts w:ascii="Times" w:hAnsi="Times"/>
        </w:rPr>
        <w:t>:_</w:t>
      </w:r>
      <w:proofErr w:type="gramEnd"/>
      <w:r w:rsidRPr="00AE2CD0">
        <w:rPr>
          <w:rFonts w:ascii="Times" w:hAnsi="Times"/>
        </w:rPr>
        <w:t>_____________________________</w:t>
      </w:r>
      <w:proofErr w:type="spellStart"/>
      <w:r w:rsidRPr="00AE2CD0">
        <w:rPr>
          <w:rFonts w:ascii="Times" w:hAnsi="Times"/>
        </w:rPr>
        <w:t>Amt</w:t>
      </w:r>
      <w:proofErr w:type="spellEnd"/>
      <w:r w:rsidRPr="00AE2CD0">
        <w:rPr>
          <w:rFonts w:ascii="Times" w:hAnsi="Times"/>
        </w:rPr>
        <w:t xml:space="preserve">. Paid:______________________ </w:t>
      </w:r>
    </w:p>
    <w:p w14:paraId="61517EAC" w14:textId="77777777" w:rsidR="00FB79AC" w:rsidRPr="00AE2CD0" w:rsidRDefault="00FB79AC" w:rsidP="00FB79AC">
      <w:pPr>
        <w:pStyle w:val="BodyText"/>
        <w:rPr>
          <w:rFonts w:ascii="Times" w:hAnsi="Times"/>
        </w:rPr>
      </w:pPr>
      <w:bookmarkStart w:id="260" w:name="egp8300"/>
      <w:bookmarkStart w:id="261" w:name="egp8299"/>
      <w:bookmarkEnd w:id="260"/>
      <w:bookmarkEnd w:id="261"/>
    </w:p>
    <w:p w14:paraId="0E757B62" w14:textId="77777777" w:rsidR="00FB79AC" w:rsidRPr="009F2C81" w:rsidRDefault="00FB79AC" w:rsidP="00FB79AC">
      <w:pPr>
        <w:pStyle w:val="BodyText"/>
        <w:rPr>
          <w:rFonts w:ascii="Times" w:hAnsi="Times"/>
        </w:rPr>
      </w:pPr>
      <w:bookmarkStart w:id="262" w:name="egp8301"/>
      <w:bookmarkEnd w:id="262"/>
      <w:r w:rsidRPr="00AE2CD0">
        <w:rPr>
          <w:rFonts w:ascii="Times" w:hAnsi="Times"/>
        </w:rPr>
        <w:t>Date</w:t>
      </w:r>
      <w:proofErr w:type="gramStart"/>
      <w:r w:rsidRPr="00AE2CD0">
        <w:rPr>
          <w:rFonts w:ascii="Times" w:hAnsi="Times"/>
        </w:rPr>
        <w:t>:_</w:t>
      </w:r>
      <w:proofErr w:type="gramEnd"/>
      <w:r w:rsidRPr="00AE2CD0">
        <w:rPr>
          <w:rFonts w:ascii="Times" w:hAnsi="Times"/>
        </w:rPr>
        <w:t xml:space="preserve">___________________________________Time:__________________________ </w:t>
      </w:r>
      <w:bookmarkStart w:id="263" w:name="egp8389"/>
      <w:bookmarkStart w:id="264" w:name="egp8388"/>
      <w:bookmarkEnd w:id="263"/>
      <w:bookmarkEnd w:id="264"/>
    </w:p>
    <w:p w14:paraId="4C0B227C" w14:textId="77777777" w:rsidR="00FB79AC" w:rsidRDefault="00FB79AC" w:rsidP="00FB79AC">
      <w:pPr>
        <w:pStyle w:val="Heading1"/>
        <w:spacing w:before="2" w:after="2"/>
      </w:pPr>
    </w:p>
    <w:p w14:paraId="6236DE9D" w14:textId="77777777" w:rsidR="00FB79AC" w:rsidRDefault="00FB79AC" w:rsidP="00FB79AC">
      <w:pPr>
        <w:pStyle w:val="Heading1"/>
        <w:spacing w:before="2" w:after="2"/>
      </w:pPr>
    </w:p>
    <w:p w14:paraId="6E0718A1" w14:textId="77777777" w:rsidR="002F00E2" w:rsidRDefault="002F00E2"/>
    <w:sectPr w:rsidR="002F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onotype Corsiva">
    <w:panose1 w:val="030101010102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F"/>
    <w:multiLevelType w:val="multilevel"/>
    <w:tmpl w:val="0000000F"/>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10"/>
    <w:multiLevelType w:val="multilevel"/>
    <w:tmpl w:val="0000001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11"/>
    <w:multiLevelType w:val="multilevel"/>
    <w:tmpl w:val="0000001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12"/>
    <w:multiLevelType w:val="multilevel"/>
    <w:tmpl w:val="0000001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13"/>
    <w:multiLevelType w:val="multilevel"/>
    <w:tmpl w:val="0000001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5EBD4032"/>
    <w:multiLevelType w:val="hybridMultilevel"/>
    <w:tmpl w:val="AB4E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AC"/>
    <w:rsid w:val="00030C24"/>
    <w:rsid w:val="0004623C"/>
    <w:rsid w:val="000529FB"/>
    <w:rsid w:val="000A0700"/>
    <w:rsid w:val="00161698"/>
    <w:rsid w:val="00196935"/>
    <w:rsid w:val="001A6B45"/>
    <w:rsid w:val="00212EC1"/>
    <w:rsid w:val="00226FB9"/>
    <w:rsid w:val="002275F4"/>
    <w:rsid w:val="00263F97"/>
    <w:rsid w:val="002A62CF"/>
    <w:rsid w:val="002B390E"/>
    <w:rsid w:val="002C3A8C"/>
    <w:rsid w:val="002E7C10"/>
    <w:rsid w:val="002F00E2"/>
    <w:rsid w:val="00325A3F"/>
    <w:rsid w:val="00344D90"/>
    <w:rsid w:val="00361E22"/>
    <w:rsid w:val="00373162"/>
    <w:rsid w:val="00375D37"/>
    <w:rsid w:val="003A62E4"/>
    <w:rsid w:val="003C1A2C"/>
    <w:rsid w:val="003D139E"/>
    <w:rsid w:val="003E0664"/>
    <w:rsid w:val="003E0E62"/>
    <w:rsid w:val="0040660C"/>
    <w:rsid w:val="004206F7"/>
    <w:rsid w:val="0045662A"/>
    <w:rsid w:val="004D13A3"/>
    <w:rsid w:val="00505081"/>
    <w:rsid w:val="00507BCA"/>
    <w:rsid w:val="00666132"/>
    <w:rsid w:val="007172D6"/>
    <w:rsid w:val="00793088"/>
    <w:rsid w:val="007B1D64"/>
    <w:rsid w:val="007B6637"/>
    <w:rsid w:val="007D6388"/>
    <w:rsid w:val="007E75EA"/>
    <w:rsid w:val="00825A33"/>
    <w:rsid w:val="00832079"/>
    <w:rsid w:val="00836826"/>
    <w:rsid w:val="00871613"/>
    <w:rsid w:val="00897167"/>
    <w:rsid w:val="008A4C70"/>
    <w:rsid w:val="008B6FE2"/>
    <w:rsid w:val="008C0165"/>
    <w:rsid w:val="008C67E6"/>
    <w:rsid w:val="008D508B"/>
    <w:rsid w:val="008E35CD"/>
    <w:rsid w:val="008F4A63"/>
    <w:rsid w:val="009220E3"/>
    <w:rsid w:val="00965DFA"/>
    <w:rsid w:val="009B3DCB"/>
    <w:rsid w:val="009C02E9"/>
    <w:rsid w:val="009D1FF8"/>
    <w:rsid w:val="00A24163"/>
    <w:rsid w:val="00AA2797"/>
    <w:rsid w:val="00AC543C"/>
    <w:rsid w:val="00AE2BFF"/>
    <w:rsid w:val="00B12C85"/>
    <w:rsid w:val="00B13623"/>
    <w:rsid w:val="00B4065F"/>
    <w:rsid w:val="00B435AF"/>
    <w:rsid w:val="00BB3F81"/>
    <w:rsid w:val="00C15EB5"/>
    <w:rsid w:val="00CD5DFA"/>
    <w:rsid w:val="00CE05F5"/>
    <w:rsid w:val="00CF7DCE"/>
    <w:rsid w:val="00D053D1"/>
    <w:rsid w:val="00D157F7"/>
    <w:rsid w:val="00D966B5"/>
    <w:rsid w:val="00E37C52"/>
    <w:rsid w:val="00E8262F"/>
    <w:rsid w:val="00E85A5C"/>
    <w:rsid w:val="00F44676"/>
    <w:rsid w:val="00F60216"/>
    <w:rsid w:val="00F7055F"/>
    <w:rsid w:val="00FB79AC"/>
    <w:rsid w:val="00FF1646"/>
    <w:rsid w:val="00FF7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BC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AC"/>
    <w:pPr>
      <w:spacing w:after="0" w:line="480" w:lineRule="auto"/>
    </w:pPr>
    <w:rPr>
      <w:rFonts w:ascii="Calibri" w:eastAsia="Calibri" w:hAnsi="Calibri" w:cs="Times New Roman"/>
    </w:rPr>
  </w:style>
  <w:style w:type="paragraph" w:styleId="Heading1">
    <w:name w:val="heading 1"/>
    <w:basedOn w:val="Normal"/>
    <w:link w:val="Heading1Char"/>
    <w:uiPriority w:val="99"/>
    <w:qFormat/>
    <w:rsid w:val="00FB79AC"/>
    <w:pPr>
      <w:widowControl w:val="0"/>
      <w:tabs>
        <w:tab w:val="left" w:pos="86"/>
      </w:tabs>
      <w:suppressAutoHyphens/>
      <w:spacing w:beforeLines="1" w:afterLines="1" w:line="240" w:lineRule="auto"/>
      <w:ind w:right="86"/>
      <w:jc w:val="center"/>
      <w:outlineLvl w:val="0"/>
    </w:pPr>
    <w:rPr>
      <w:rFonts w:ascii="Monotype Corsiva" w:hAnsi="Monotype Corsiva"/>
      <w:kern w:val="36"/>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79AC"/>
    <w:rPr>
      <w:rFonts w:ascii="Monotype Corsiva" w:eastAsia="Calibri" w:hAnsi="Monotype Corsiva" w:cs="Times New Roman"/>
      <w:kern w:val="36"/>
      <w:sz w:val="44"/>
      <w:szCs w:val="20"/>
    </w:rPr>
  </w:style>
  <w:style w:type="character" w:styleId="Hyperlink">
    <w:name w:val="Hyperlink"/>
    <w:basedOn w:val="DefaultParagraphFont"/>
    <w:uiPriority w:val="99"/>
    <w:rsid w:val="00FB79AC"/>
    <w:rPr>
      <w:rFonts w:cs="Times New Roman"/>
      <w:color w:val="0000FF"/>
      <w:u w:val="single"/>
    </w:rPr>
  </w:style>
  <w:style w:type="paragraph" w:styleId="BodyText">
    <w:name w:val="Body Text"/>
    <w:basedOn w:val="Normal"/>
    <w:link w:val="BodyTextChar"/>
    <w:uiPriority w:val="99"/>
    <w:rsid w:val="00FB79AC"/>
    <w:pPr>
      <w:widowControl w:val="0"/>
      <w:suppressAutoHyphens/>
      <w:spacing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B79A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9AC"/>
    <w:pPr>
      <w:spacing w:after="0" w:line="480" w:lineRule="auto"/>
    </w:pPr>
    <w:rPr>
      <w:rFonts w:ascii="Calibri" w:eastAsia="Calibri" w:hAnsi="Calibri" w:cs="Times New Roman"/>
    </w:rPr>
  </w:style>
  <w:style w:type="paragraph" w:styleId="Heading1">
    <w:name w:val="heading 1"/>
    <w:basedOn w:val="Normal"/>
    <w:link w:val="Heading1Char"/>
    <w:uiPriority w:val="99"/>
    <w:qFormat/>
    <w:rsid w:val="00FB79AC"/>
    <w:pPr>
      <w:widowControl w:val="0"/>
      <w:tabs>
        <w:tab w:val="left" w:pos="86"/>
      </w:tabs>
      <w:suppressAutoHyphens/>
      <w:spacing w:beforeLines="1" w:afterLines="1" w:line="240" w:lineRule="auto"/>
      <w:ind w:right="86"/>
      <w:jc w:val="center"/>
      <w:outlineLvl w:val="0"/>
    </w:pPr>
    <w:rPr>
      <w:rFonts w:ascii="Monotype Corsiva" w:hAnsi="Monotype Corsiva"/>
      <w:kern w:val="36"/>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79AC"/>
    <w:rPr>
      <w:rFonts w:ascii="Monotype Corsiva" w:eastAsia="Calibri" w:hAnsi="Monotype Corsiva" w:cs="Times New Roman"/>
      <w:kern w:val="36"/>
      <w:sz w:val="44"/>
      <w:szCs w:val="20"/>
    </w:rPr>
  </w:style>
  <w:style w:type="character" w:styleId="Hyperlink">
    <w:name w:val="Hyperlink"/>
    <w:basedOn w:val="DefaultParagraphFont"/>
    <w:uiPriority w:val="99"/>
    <w:rsid w:val="00FB79AC"/>
    <w:rPr>
      <w:rFonts w:cs="Times New Roman"/>
      <w:color w:val="0000FF"/>
      <w:u w:val="single"/>
    </w:rPr>
  </w:style>
  <w:style w:type="paragraph" w:styleId="BodyText">
    <w:name w:val="Body Text"/>
    <w:basedOn w:val="Normal"/>
    <w:link w:val="BodyTextChar"/>
    <w:uiPriority w:val="99"/>
    <w:rsid w:val="00FB79AC"/>
    <w:pPr>
      <w:widowControl w:val="0"/>
      <w:suppressAutoHyphens/>
      <w:spacing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B79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zola831@gmail.com" TargetMode="External"/><Relationship Id="rId12" Type="http://schemas.openxmlformats.org/officeDocument/2006/relationships/hyperlink" Target="mailto:sarah.maretich@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zola831@gmail.com" TargetMode="External"/><Relationship Id="rId8" Type="http://schemas.openxmlformats.org/officeDocument/2006/relationships/hyperlink" Target="mailto:sarah.maretich@gmail.com" TargetMode="External"/><Relationship Id="rId9" Type="http://schemas.openxmlformats.org/officeDocument/2006/relationships/hyperlink" Target="mailto:zola831@gmail.com" TargetMode="External"/><Relationship Id="rId10" Type="http://schemas.openxmlformats.org/officeDocument/2006/relationships/hyperlink" Target="mailto:zola8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9060-D5C5-844A-9D71-E9B1DBB7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2046</Words>
  <Characters>11667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Marnie</dc:creator>
  <cp:lastModifiedBy>Zola Zalesky</cp:lastModifiedBy>
  <cp:revision>2</cp:revision>
  <dcterms:created xsi:type="dcterms:W3CDTF">2013-10-02T02:19:00Z</dcterms:created>
  <dcterms:modified xsi:type="dcterms:W3CDTF">2013-10-02T02:19:00Z</dcterms:modified>
</cp:coreProperties>
</file>